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E1837" w14:textId="77777777" w:rsidR="009F7E94" w:rsidRPr="00917333" w:rsidRDefault="009F7E94" w:rsidP="009F7E94">
      <w:pPr>
        <w:spacing w:line="276" w:lineRule="auto"/>
        <w:jc w:val="center"/>
        <w:rPr>
          <w:b/>
          <w:sz w:val="24"/>
        </w:rPr>
      </w:pPr>
      <w:bookmarkStart w:id="0" w:name="_Toc493496294"/>
      <w:bookmarkStart w:id="1" w:name="_Hlk198653194"/>
      <w:r w:rsidRPr="00917333">
        <w:rPr>
          <w:rFonts w:asciiTheme="majorEastAsia" w:eastAsiaTheme="majorEastAsia" w:hAnsiTheme="majorEastAsia" w:hint="eastAsia"/>
          <w:b/>
          <w:sz w:val="24"/>
        </w:rPr>
        <w:t>中铁高铁电气装备股份有限公司</w:t>
      </w:r>
      <w:bookmarkEnd w:id="0"/>
      <w:r>
        <w:rPr>
          <w:rFonts w:asciiTheme="majorEastAsia" w:eastAsiaTheme="majorEastAsia" w:hAnsiTheme="majorEastAsia" w:hint="eastAsia"/>
          <w:b/>
          <w:sz w:val="24"/>
        </w:rPr>
        <w:t>产业园</w:t>
      </w:r>
      <w:r>
        <w:rPr>
          <w:b/>
          <w:sz w:val="24"/>
        </w:rPr>
        <w:t>厨房</w:t>
      </w:r>
      <w:r w:rsidRPr="00B03F54">
        <w:rPr>
          <w:b/>
          <w:sz w:val="24"/>
        </w:rPr>
        <w:t>设备</w:t>
      </w:r>
    </w:p>
    <w:p w14:paraId="09F3C149" w14:textId="77777777" w:rsidR="009F7E94" w:rsidRPr="00917333" w:rsidRDefault="009F7E94" w:rsidP="009F7E94">
      <w:pPr>
        <w:spacing w:line="276" w:lineRule="auto"/>
        <w:jc w:val="center"/>
        <w:rPr>
          <w:b/>
          <w:sz w:val="24"/>
        </w:rPr>
      </w:pPr>
      <w:r w:rsidRPr="00917333">
        <w:rPr>
          <w:b/>
          <w:sz w:val="24"/>
        </w:rPr>
        <w:t>公开竞争性谈判采购公告</w:t>
      </w:r>
    </w:p>
    <w:p w14:paraId="674AD60C" w14:textId="77777777" w:rsidR="009F7E94" w:rsidRPr="00917333" w:rsidRDefault="009F7E94" w:rsidP="009F7E94">
      <w:pPr>
        <w:spacing w:line="276" w:lineRule="auto"/>
        <w:jc w:val="center"/>
        <w:rPr>
          <w:rFonts w:asciiTheme="majorEastAsia" w:eastAsiaTheme="majorEastAsia" w:hAnsiTheme="majorEastAsia"/>
          <w:sz w:val="24"/>
        </w:rPr>
      </w:pPr>
      <w:r w:rsidRPr="007E1D91">
        <w:rPr>
          <w:rFonts w:asciiTheme="majorEastAsia" w:eastAsiaTheme="majorEastAsia" w:hAnsiTheme="majorEastAsia" w:hint="eastAsia"/>
          <w:b/>
          <w:sz w:val="24"/>
        </w:rPr>
        <w:t>（谈判编号:</w:t>
      </w:r>
      <w:r w:rsidRPr="00C42098">
        <w:rPr>
          <w:rFonts w:asciiTheme="majorEastAsia" w:eastAsiaTheme="majorEastAsia" w:hAnsiTheme="majorEastAsia" w:hint="eastAsia"/>
          <w:b/>
          <w:sz w:val="24"/>
        </w:rPr>
        <w:t>GTDQ</w:t>
      </w:r>
      <w:r w:rsidRPr="00C42098">
        <w:rPr>
          <w:rFonts w:asciiTheme="majorEastAsia" w:eastAsiaTheme="majorEastAsia" w:hAnsiTheme="majorEastAsia"/>
          <w:b/>
          <w:sz w:val="24"/>
        </w:rPr>
        <w:t>-</w:t>
      </w:r>
      <w:r w:rsidRPr="00C42098">
        <w:rPr>
          <w:rFonts w:asciiTheme="majorEastAsia" w:eastAsiaTheme="majorEastAsia" w:hAnsiTheme="majorEastAsia" w:hint="eastAsia"/>
          <w:b/>
          <w:sz w:val="24"/>
        </w:rPr>
        <w:t>TP</w:t>
      </w:r>
      <w:r w:rsidRPr="00C42098">
        <w:rPr>
          <w:rFonts w:asciiTheme="majorEastAsia" w:eastAsiaTheme="majorEastAsia" w:hAnsiTheme="majorEastAsia"/>
          <w:b/>
          <w:sz w:val="24"/>
        </w:rPr>
        <w:t>-2025-032</w:t>
      </w:r>
      <w:r w:rsidRPr="007E1D91">
        <w:rPr>
          <w:rFonts w:asciiTheme="majorEastAsia" w:eastAsiaTheme="majorEastAsia" w:hAnsiTheme="majorEastAsia" w:hint="eastAsia"/>
          <w:b/>
          <w:sz w:val="24"/>
        </w:rPr>
        <w:t>）</w:t>
      </w:r>
    </w:p>
    <w:p w14:paraId="3D0283F8" w14:textId="77777777" w:rsidR="009F7E94" w:rsidRPr="00917333" w:rsidRDefault="009F7E94" w:rsidP="009F7E94">
      <w:pPr>
        <w:pStyle w:val="2"/>
        <w:spacing w:line="276" w:lineRule="auto"/>
        <w:rPr>
          <w:rFonts w:asciiTheme="minorEastAsia" w:eastAsiaTheme="minorEastAsia" w:hAnsiTheme="minorEastAsia"/>
          <w:sz w:val="24"/>
          <w:szCs w:val="24"/>
        </w:rPr>
      </w:pPr>
      <w:bookmarkStart w:id="2" w:name="_Toc431377288"/>
      <w:bookmarkStart w:id="3" w:name="_Toc138922610"/>
      <w:bookmarkStart w:id="4" w:name="_Toc145497129"/>
      <w:bookmarkStart w:id="5" w:name="_Toc145497328"/>
      <w:r w:rsidRPr="00917333">
        <w:rPr>
          <w:rFonts w:asciiTheme="minorEastAsia" w:eastAsiaTheme="minorEastAsia" w:hAnsiTheme="minorEastAsia"/>
          <w:sz w:val="24"/>
          <w:szCs w:val="24"/>
        </w:rPr>
        <w:t>1</w:t>
      </w:r>
      <w:r w:rsidRPr="00917333">
        <w:rPr>
          <w:rFonts w:asciiTheme="minorEastAsia" w:eastAsiaTheme="minorEastAsia" w:hAnsiTheme="minorEastAsia" w:hint="eastAsia"/>
          <w:sz w:val="24"/>
          <w:szCs w:val="24"/>
        </w:rPr>
        <w:t>．谈判条件</w:t>
      </w:r>
      <w:bookmarkEnd w:id="2"/>
      <w:bookmarkEnd w:id="3"/>
      <w:bookmarkEnd w:id="4"/>
      <w:bookmarkEnd w:id="5"/>
    </w:p>
    <w:p w14:paraId="248D935E" w14:textId="77777777" w:rsidR="009F7E94" w:rsidRPr="00917333" w:rsidRDefault="009F7E94" w:rsidP="009F7E94">
      <w:pPr>
        <w:spacing w:line="360" w:lineRule="auto"/>
        <w:ind w:firstLineChars="200" w:firstLine="480"/>
        <w:rPr>
          <w:rFonts w:asciiTheme="minorEastAsia" w:eastAsiaTheme="minorEastAsia" w:hAnsiTheme="minorEastAsia"/>
          <w:sz w:val="24"/>
        </w:rPr>
      </w:pPr>
      <w:r w:rsidRPr="00917333">
        <w:rPr>
          <w:rFonts w:ascii="宋体" w:hAnsi="宋体" w:hint="eastAsia"/>
          <w:sz w:val="24"/>
        </w:rPr>
        <w:t>中铁高铁电气装备股份有限公司作为本次物资的采购单位</w:t>
      </w:r>
      <w:r w:rsidRPr="00917333">
        <w:rPr>
          <w:rFonts w:asciiTheme="minorEastAsia" w:eastAsiaTheme="minorEastAsia" w:hAnsiTheme="minorEastAsia"/>
          <w:sz w:val="24"/>
        </w:rPr>
        <w:t>，采购项目资金已落实，具备采购条件，现对</w:t>
      </w:r>
      <w:r w:rsidRPr="00B03F54">
        <w:rPr>
          <w:rFonts w:asciiTheme="minorEastAsia" w:eastAsiaTheme="minorEastAsia" w:hAnsiTheme="minorEastAsia"/>
          <w:sz w:val="24"/>
        </w:rPr>
        <w:t>厨房设备</w:t>
      </w:r>
      <w:r w:rsidRPr="00917333">
        <w:rPr>
          <w:rFonts w:asciiTheme="minorEastAsia" w:eastAsiaTheme="minorEastAsia" w:hAnsiTheme="minorEastAsia" w:hint="eastAsia"/>
          <w:sz w:val="24"/>
        </w:rPr>
        <w:t>采购</w:t>
      </w:r>
      <w:r w:rsidRPr="00917333">
        <w:rPr>
          <w:rFonts w:asciiTheme="minorEastAsia" w:eastAsiaTheme="minorEastAsia" w:hAnsiTheme="minorEastAsia"/>
          <w:sz w:val="24"/>
        </w:rPr>
        <w:t>进行公开竞争性谈判采购。</w:t>
      </w:r>
    </w:p>
    <w:p w14:paraId="665B418E" w14:textId="77777777" w:rsidR="009F7E94" w:rsidRPr="00917333" w:rsidRDefault="009F7E94" w:rsidP="009F7E94">
      <w:pPr>
        <w:pStyle w:val="2"/>
        <w:spacing w:line="360" w:lineRule="auto"/>
        <w:rPr>
          <w:rFonts w:asciiTheme="minorEastAsia" w:eastAsiaTheme="minorEastAsia" w:hAnsiTheme="minorEastAsia"/>
          <w:sz w:val="24"/>
          <w:szCs w:val="24"/>
        </w:rPr>
      </w:pPr>
      <w:bookmarkStart w:id="6" w:name="_Toc138922611"/>
      <w:bookmarkStart w:id="7" w:name="_Toc145497130"/>
      <w:bookmarkStart w:id="8" w:name="_Toc145497329"/>
      <w:r w:rsidRPr="00917333">
        <w:rPr>
          <w:rFonts w:asciiTheme="minorEastAsia" w:eastAsiaTheme="minorEastAsia" w:hAnsiTheme="minorEastAsia"/>
          <w:sz w:val="24"/>
          <w:szCs w:val="24"/>
        </w:rPr>
        <w:t>2</w:t>
      </w:r>
      <w:r w:rsidRPr="00917333">
        <w:rPr>
          <w:rFonts w:asciiTheme="minorEastAsia" w:eastAsiaTheme="minorEastAsia" w:hAnsiTheme="minorEastAsia" w:hint="eastAsia"/>
          <w:sz w:val="24"/>
          <w:szCs w:val="24"/>
        </w:rPr>
        <w:t>．项目概况与谈判内容</w:t>
      </w:r>
      <w:bookmarkEnd w:id="6"/>
      <w:bookmarkEnd w:id="7"/>
      <w:bookmarkEnd w:id="8"/>
    </w:p>
    <w:p w14:paraId="55EEDE91" w14:textId="77777777" w:rsidR="009F7E94" w:rsidRPr="00917333" w:rsidRDefault="009F7E94" w:rsidP="009F7E94">
      <w:pPr>
        <w:pStyle w:val="ad"/>
        <w:spacing w:line="360" w:lineRule="auto"/>
        <w:ind w:firstLine="485"/>
        <w:rPr>
          <w:rFonts w:asciiTheme="minorEastAsia" w:eastAsiaTheme="minorEastAsia" w:hAnsiTheme="minorEastAsia"/>
          <w:sz w:val="24"/>
          <w:szCs w:val="24"/>
        </w:rPr>
      </w:pPr>
      <w:r w:rsidRPr="00917333">
        <w:rPr>
          <w:rFonts w:asciiTheme="minorEastAsia" w:eastAsiaTheme="minorEastAsia" w:hAnsiTheme="minorEastAsia"/>
          <w:sz w:val="24"/>
          <w:szCs w:val="24"/>
        </w:rPr>
        <w:t>2.1</w:t>
      </w:r>
      <w:r w:rsidRPr="00917333">
        <w:rPr>
          <w:rFonts w:asciiTheme="minorEastAsia" w:eastAsiaTheme="minorEastAsia" w:hAnsiTheme="minorEastAsia" w:hint="eastAsia"/>
          <w:sz w:val="24"/>
          <w:szCs w:val="24"/>
        </w:rPr>
        <w:t>项目概况：</w:t>
      </w:r>
    </w:p>
    <w:p w14:paraId="47DD55CA" w14:textId="77777777" w:rsidR="009F7E94" w:rsidRPr="00917333" w:rsidRDefault="009F7E94" w:rsidP="009F7E94">
      <w:pPr>
        <w:pStyle w:val="ad"/>
        <w:spacing w:line="360" w:lineRule="auto"/>
        <w:ind w:firstLine="485"/>
        <w:rPr>
          <w:rFonts w:asciiTheme="minorEastAsia" w:eastAsiaTheme="minorEastAsia" w:hAnsiTheme="minorEastAsia"/>
          <w:sz w:val="24"/>
          <w:szCs w:val="24"/>
        </w:rPr>
      </w:pPr>
      <w:r w:rsidRPr="00917333">
        <w:rPr>
          <w:rFonts w:ascii="宋体" w:hAnsi="宋体" w:hint="eastAsia"/>
          <w:sz w:val="24"/>
          <w:szCs w:val="24"/>
        </w:rPr>
        <w:t>本单位地址为陕西省宝鸡市高新大道196号，采购单位注册资本</w:t>
      </w:r>
      <w:r w:rsidRPr="00567157">
        <w:rPr>
          <w:rFonts w:ascii="宋体" w:hAnsi="宋体" w:hint="eastAsia"/>
          <w:sz w:val="24"/>
        </w:rPr>
        <w:t>叁亿柒仟陆佰贰拾捌万玖仟玖佰壹拾叁元</w:t>
      </w:r>
      <w:r w:rsidRPr="00917333">
        <w:rPr>
          <w:rFonts w:ascii="宋体" w:hAnsi="宋体" w:hint="eastAsia"/>
          <w:sz w:val="24"/>
          <w:szCs w:val="24"/>
        </w:rPr>
        <w:t>，经营范围为铁路电气化接触网系统设备、城市轨道交通供电系统设备等设计、制造、销售和服务，现因生产需要，对</w:t>
      </w:r>
      <w:r w:rsidRPr="006F7E19">
        <w:rPr>
          <w:rFonts w:ascii="宋体" w:hAnsi="宋体"/>
          <w:sz w:val="24"/>
          <w:szCs w:val="24"/>
        </w:rPr>
        <w:t>厨房设备</w:t>
      </w:r>
      <w:r>
        <w:rPr>
          <w:rFonts w:ascii="宋体" w:hAnsi="宋体" w:hint="eastAsia"/>
          <w:sz w:val="24"/>
          <w:szCs w:val="24"/>
        </w:rPr>
        <w:t>进行公开竞争性谈判采购。</w:t>
      </w:r>
    </w:p>
    <w:p w14:paraId="1130FC8E" w14:textId="77777777" w:rsidR="009F7E94" w:rsidRPr="00917333" w:rsidRDefault="009F7E94" w:rsidP="009F7E94">
      <w:pPr>
        <w:pStyle w:val="ad"/>
        <w:spacing w:line="360" w:lineRule="auto"/>
        <w:ind w:firstLine="485"/>
        <w:rPr>
          <w:rFonts w:asciiTheme="minorEastAsia" w:eastAsiaTheme="minorEastAsia" w:hAnsiTheme="minorEastAsia"/>
          <w:sz w:val="24"/>
          <w:szCs w:val="24"/>
        </w:rPr>
      </w:pPr>
      <w:r w:rsidRPr="00917333">
        <w:rPr>
          <w:rFonts w:asciiTheme="minorEastAsia" w:eastAsiaTheme="minorEastAsia" w:hAnsiTheme="minorEastAsia"/>
          <w:sz w:val="24"/>
          <w:szCs w:val="24"/>
        </w:rPr>
        <w:t>2.</w:t>
      </w:r>
      <w:r w:rsidRPr="00917333">
        <w:rPr>
          <w:rFonts w:asciiTheme="minorEastAsia" w:eastAsiaTheme="minorEastAsia" w:hAnsiTheme="minorEastAsia" w:hint="eastAsia"/>
          <w:sz w:val="24"/>
          <w:szCs w:val="24"/>
        </w:rPr>
        <w:t>2采购范围：</w:t>
      </w:r>
    </w:p>
    <w:p w14:paraId="1F5582B8" w14:textId="77777777" w:rsidR="009F7E94" w:rsidRPr="00917333" w:rsidRDefault="009F7E94" w:rsidP="009F7E94">
      <w:pPr>
        <w:spacing w:line="360" w:lineRule="auto"/>
        <w:ind w:firstLineChars="200" w:firstLine="480"/>
        <w:rPr>
          <w:rFonts w:asciiTheme="minorEastAsia" w:eastAsiaTheme="minorEastAsia" w:hAnsiTheme="minorEastAsia"/>
          <w:sz w:val="24"/>
        </w:rPr>
      </w:pPr>
      <w:r w:rsidRPr="00917333">
        <w:rPr>
          <w:rFonts w:asciiTheme="minorEastAsia" w:eastAsiaTheme="minorEastAsia" w:hAnsiTheme="minorEastAsia" w:hint="eastAsia"/>
          <w:sz w:val="24"/>
        </w:rPr>
        <w:t>具体要求及物资名称</w:t>
      </w:r>
      <w:r>
        <w:rPr>
          <w:rFonts w:ascii="宋体" w:hAnsi="宋体" w:hint="eastAsia"/>
          <w:b/>
          <w:sz w:val="24"/>
        </w:rPr>
        <w:t>、</w:t>
      </w:r>
      <w:r>
        <w:rPr>
          <w:rFonts w:asciiTheme="minorEastAsia" w:eastAsiaTheme="minorEastAsia" w:hAnsiTheme="minorEastAsia" w:hint="eastAsia"/>
          <w:sz w:val="24"/>
        </w:rPr>
        <w:t>规格型号、数量、</w:t>
      </w:r>
      <w:r w:rsidRPr="00917333">
        <w:rPr>
          <w:rFonts w:asciiTheme="minorEastAsia" w:eastAsiaTheme="minorEastAsia" w:hAnsiTheme="minorEastAsia" w:hint="eastAsia"/>
          <w:sz w:val="24"/>
        </w:rPr>
        <w:t>专项资质资格条件等情况详见谈判公告附件《</w:t>
      </w:r>
      <w:r w:rsidRPr="00C42098">
        <w:rPr>
          <w:rFonts w:ascii="宋体" w:hAnsi="宋体" w:hint="eastAsia"/>
          <w:sz w:val="24"/>
        </w:rPr>
        <w:t>产业园厨房设备公开竞争性谈判采购需求一览表</w:t>
      </w:r>
      <w:r w:rsidRPr="00917333">
        <w:rPr>
          <w:rFonts w:asciiTheme="minorEastAsia" w:eastAsiaTheme="minorEastAsia" w:hAnsiTheme="minorEastAsia" w:hint="eastAsia"/>
          <w:sz w:val="24"/>
        </w:rPr>
        <w:t>》</w:t>
      </w:r>
      <w:r w:rsidRPr="00917333">
        <w:rPr>
          <w:rFonts w:asciiTheme="minorEastAsia" w:eastAsiaTheme="minorEastAsia" w:hAnsiTheme="minorEastAsia"/>
          <w:sz w:val="24"/>
        </w:rPr>
        <w:t>。</w:t>
      </w:r>
    </w:p>
    <w:p w14:paraId="2E8489FD" w14:textId="77777777" w:rsidR="009F7E94" w:rsidRPr="00917333" w:rsidRDefault="009F7E94" w:rsidP="009F7E94">
      <w:pPr>
        <w:pStyle w:val="2"/>
        <w:spacing w:line="276" w:lineRule="auto"/>
        <w:rPr>
          <w:rFonts w:asciiTheme="minorEastAsia" w:eastAsiaTheme="minorEastAsia" w:hAnsiTheme="minorEastAsia"/>
          <w:sz w:val="24"/>
          <w:szCs w:val="24"/>
        </w:rPr>
      </w:pPr>
      <w:bookmarkStart w:id="9" w:name="_Toc138922612"/>
      <w:bookmarkStart w:id="10" w:name="_Toc145497131"/>
      <w:bookmarkStart w:id="11" w:name="_Toc145497330"/>
      <w:r w:rsidRPr="00917333">
        <w:rPr>
          <w:rFonts w:asciiTheme="minorEastAsia" w:eastAsiaTheme="minorEastAsia" w:hAnsiTheme="minorEastAsia"/>
          <w:sz w:val="24"/>
          <w:szCs w:val="24"/>
        </w:rPr>
        <w:t>3</w:t>
      </w:r>
      <w:r w:rsidRPr="00917333">
        <w:rPr>
          <w:rFonts w:asciiTheme="minorEastAsia" w:eastAsiaTheme="minorEastAsia" w:hAnsiTheme="minorEastAsia" w:hint="eastAsia"/>
          <w:sz w:val="24"/>
          <w:szCs w:val="24"/>
        </w:rPr>
        <w:t>．供应商资格要求</w:t>
      </w:r>
      <w:bookmarkEnd w:id="9"/>
      <w:bookmarkEnd w:id="10"/>
      <w:bookmarkEnd w:id="11"/>
    </w:p>
    <w:p w14:paraId="2DAE6AC8" w14:textId="77777777" w:rsidR="009F7E94" w:rsidRPr="00917333" w:rsidRDefault="009F7E94" w:rsidP="009F7E94">
      <w:pPr>
        <w:spacing w:line="276" w:lineRule="auto"/>
        <w:ind w:firstLineChars="200" w:firstLine="480"/>
        <w:rPr>
          <w:rFonts w:asciiTheme="minorEastAsia" w:eastAsiaTheme="minorEastAsia" w:hAnsiTheme="minorEastAsia"/>
          <w:sz w:val="24"/>
        </w:rPr>
      </w:pPr>
      <w:r w:rsidRPr="00917333">
        <w:rPr>
          <w:rFonts w:asciiTheme="minorEastAsia" w:eastAsiaTheme="minorEastAsia" w:hAnsiTheme="minorEastAsia"/>
          <w:sz w:val="24"/>
        </w:rPr>
        <w:t>3.1本次</w:t>
      </w:r>
      <w:r w:rsidRPr="00917333">
        <w:rPr>
          <w:rFonts w:asciiTheme="minorEastAsia" w:eastAsiaTheme="minorEastAsia" w:hAnsiTheme="minorEastAsia" w:hint="eastAsia"/>
          <w:sz w:val="24"/>
        </w:rPr>
        <w:t>谈判</w:t>
      </w:r>
      <w:r w:rsidRPr="00917333">
        <w:rPr>
          <w:rFonts w:asciiTheme="minorEastAsia" w:eastAsiaTheme="minorEastAsia" w:hAnsiTheme="minorEastAsia"/>
          <w:sz w:val="24"/>
        </w:rPr>
        <w:t>对供应商资格的基本要求：</w:t>
      </w:r>
    </w:p>
    <w:p w14:paraId="17433328" w14:textId="77777777" w:rsidR="009F7E94" w:rsidRPr="00404D2F" w:rsidRDefault="009F7E94" w:rsidP="009F7E94">
      <w:pPr>
        <w:spacing w:line="360" w:lineRule="auto"/>
        <w:ind w:firstLineChars="100" w:firstLine="240"/>
        <w:rPr>
          <w:rFonts w:ascii="宋体" w:hAnsi="宋体"/>
          <w:sz w:val="24"/>
        </w:rPr>
      </w:pPr>
      <w:r w:rsidRPr="00917333">
        <w:rPr>
          <w:rFonts w:ascii="宋体" w:hAnsi="宋体" w:hint="eastAsia"/>
          <w:sz w:val="24"/>
        </w:rPr>
        <w:t>1）在中华人民共和国境内依法注册、具有法人资格能独立承担民事责任的法人组织。</w:t>
      </w:r>
      <w:r w:rsidRPr="005517A6">
        <w:rPr>
          <w:rFonts w:ascii="宋体" w:hAnsi="宋体" w:cs="宋体" w:hint="eastAsia"/>
          <w:kern w:val="0"/>
          <w:sz w:val="18"/>
          <w:szCs w:val="18"/>
        </w:rPr>
        <w:t xml:space="preserve"> </w:t>
      </w:r>
      <w:r w:rsidRPr="00404D2F">
        <w:rPr>
          <w:rFonts w:ascii="宋体" w:hAnsi="宋体" w:hint="eastAsia"/>
          <w:sz w:val="24"/>
        </w:rPr>
        <w:t>注册资本</w:t>
      </w:r>
      <w:r>
        <w:rPr>
          <w:rFonts w:ascii="宋体" w:hAnsi="宋体" w:hint="eastAsia"/>
          <w:sz w:val="24"/>
        </w:rPr>
        <w:t>不低于5</w:t>
      </w:r>
      <w:r w:rsidRPr="00404D2F">
        <w:rPr>
          <w:rFonts w:ascii="宋体" w:hAnsi="宋体" w:hint="eastAsia"/>
          <w:sz w:val="24"/>
        </w:rPr>
        <w:t>0万元 ，依法</w:t>
      </w:r>
      <w:r>
        <w:rPr>
          <w:rFonts w:ascii="宋体" w:hAnsi="宋体" w:hint="eastAsia"/>
          <w:sz w:val="24"/>
        </w:rPr>
        <w:t>经审批的整体厨房的设计、销售、安装、维修，厨具及日杂用品销售的公司</w:t>
      </w:r>
      <w:r w:rsidRPr="00404D2F">
        <w:rPr>
          <w:rFonts w:ascii="宋体" w:hAnsi="宋体" w:hint="eastAsia"/>
          <w:sz w:val="24"/>
        </w:rPr>
        <w:t>。</w:t>
      </w:r>
    </w:p>
    <w:p w14:paraId="080E375D" w14:textId="77777777" w:rsidR="009F7E94" w:rsidRPr="00917333" w:rsidRDefault="009F7E94" w:rsidP="009F7E94">
      <w:pPr>
        <w:spacing w:line="360" w:lineRule="auto"/>
        <w:ind w:firstLineChars="200" w:firstLine="480"/>
        <w:rPr>
          <w:rFonts w:ascii="宋体" w:hAnsi="宋体"/>
          <w:sz w:val="24"/>
        </w:rPr>
      </w:pPr>
      <w:r w:rsidRPr="00917333">
        <w:rPr>
          <w:rFonts w:ascii="宋体" w:hAnsi="宋体" w:hint="eastAsia"/>
          <w:sz w:val="24"/>
        </w:rPr>
        <w:t>2）遵守国家法律法规和中铁高铁电气装备股份有限公司有关规定，具有良好的商业信誉和健全的财务会计制度；</w:t>
      </w:r>
    </w:p>
    <w:p w14:paraId="246E963F" w14:textId="77777777" w:rsidR="009F7E94" w:rsidRPr="00917333" w:rsidRDefault="009F7E94" w:rsidP="009F7E94">
      <w:pPr>
        <w:spacing w:line="360" w:lineRule="auto"/>
        <w:ind w:firstLineChars="200" w:firstLine="480"/>
        <w:rPr>
          <w:rFonts w:ascii="宋体" w:hAnsi="宋体"/>
          <w:sz w:val="24"/>
        </w:rPr>
      </w:pPr>
      <w:r w:rsidRPr="00917333">
        <w:rPr>
          <w:rFonts w:ascii="宋体" w:hAnsi="宋体" w:hint="eastAsia"/>
          <w:sz w:val="24"/>
        </w:rPr>
        <w:t>3）具备必要的生产能力、经营场所和专业技术能力等履行合同的能力和履行合同的良好记录；</w:t>
      </w:r>
    </w:p>
    <w:p w14:paraId="4186AFDA" w14:textId="77777777" w:rsidR="009F7E94" w:rsidRPr="00917333" w:rsidRDefault="009F7E94" w:rsidP="009F7E94">
      <w:pPr>
        <w:spacing w:line="360" w:lineRule="auto"/>
        <w:ind w:firstLineChars="200" w:firstLine="480"/>
        <w:rPr>
          <w:rFonts w:ascii="宋体" w:hAnsi="宋体"/>
          <w:sz w:val="24"/>
        </w:rPr>
      </w:pPr>
      <w:r w:rsidRPr="00917333">
        <w:rPr>
          <w:rFonts w:ascii="宋体" w:hAnsi="宋体" w:hint="eastAsia"/>
          <w:sz w:val="24"/>
        </w:rPr>
        <w:t>4）提供的物资符合国家、行业或企业的技术、安全和环境保护的标准；</w:t>
      </w:r>
    </w:p>
    <w:p w14:paraId="6715042D" w14:textId="77777777" w:rsidR="009F7E94" w:rsidRPr="00917333" w:rsidRDefault="009F7E94" w:rsidP="009F7E94">
      <w:pPr>
        <w:spacing w:line="360" w:lineRule="auto"/>
        <w:ind w:firstLineChars="200" w:firstLine="480"/>
        <w:rPr>
          <w:rFonts w:ascii="宋体" w:hAnsi="宋体"/>
          <w:sz w:val="24"/>
        </w:rPr>
      </w:pPr>
      <w:r w:rsidRPr="00917333">
        <w:rPr>
          <w:rFonts w:ascii="宋体" w:hAnsi="宋体" w:hint="eastAsia"/>
          <w:sz w:val="24"/>
        </w:rPr>
        <w:t>5）具有完善的质量保证体系和良好的售后服务能力；</w:t>
      </w:r>
    </w:p>
    <w:p w14:paraId="2C4E2537" w14:textId="77777777" w:rsidR="009F7E94" w:rsidRPr="00917333" w:rsidRDefault="009F7E94" w:rsidP="009F7E94">
      <w:pPr>
        <w:spacing w:line="360" w:lineRule="auto"/>
        <w:ind w:firstLineChars="200" w:firstLine="480"/>
        <w:rPr>
          <w:rFonts w:ascii="宋体" w:hAnsi="宋体"/>
          <w:sz w:val="24"/>
        </w:rPr>
      </w:pPr>
      <w:r w:rsidRPr="00917333">
        <w:rPr>
          <w:rFonts w:ascii="宋体" w:hAnsi="宋体" w:hint="eastAsia"/>
          <w:sz w:val="24"/>
        </w:rPr>
        <w:t>6）具有法律法规规定的其它条件。</w:t>
      </w:r>
    </w:p>
    <w:p w14:paraId="4CF673EA" w14:textId="77777777" w:rsidR="009F7E94" w:rsidRPr="00917333" w:rsidRDefault="009F7E94" w:rsidP="009F7E94">
      <w:pPr>
        <w:spacing w:line="360" w:lineRule="auto"/>
        <w:ind w:firstLineChars="200" w:firstLine="480"/>
        <w:rPr>
          <w:rFonts w:ascii="宋体" w:hAnsi="宋体"/>
          <w:sz w:val="24"/>
        </w:rPr>
      </w:pPr>
      <w:r w:rsidRPr="00917333">
        <w:rPr>
          <w:rFonts w:ascii="宋体" w:hAnsi="宋体" w:hint="eastAsia"/>
          <w:sz w:val="24"/>
        </w:rPr>
        <w:t>7）不接受联合体投标。</w:t>
      </w:r>
    </w:p>
    <w:p w14:paraId="25C9B60B" w14:textId="77777777" w:rsidR="009F7E94" w:rsidRPr="00C42098" w:rsidRDefault="009F7E94" w:rsidP="009F7E94">
      <w:pPr>
        <w:spacing w:line="276" w:lineRule="auto"/>
        <w:ind w:firstLineChars="200" w:firstLine="480"/>
        <w:rPr>
          <w:rFonts w:ascii="宋体" w:hAnsi="宋体"/>
          <w:sz w:val="24"/>
        </w:rPr>
      </w:pPr>
      <w:r w:rsidRPr="00917333">
        <w:rPr>
          <w:rFonts w:ascii="宋体" w:hAnsi="宋体"/>
          <w:sz w:val="24"/>
        </w:rPr>
        <w:t>3.2本次采购对供应商的专项资格要求和业绩要求，详见附件1</w:t>
      </w:r>
      <w:r w:rsidRPr="00917333">
        <w:rPr>
          <w:rFonts w:hint="eastAsia"/>
          <w:sz w:val="24"/>
        </w:rPr>
        <w:t>《</w:t>
      </w:r>
      <w:r w:rsidRPr="00C42098">
        <w:rPr>
          <w:rFonts w:ascii="宋体" w:hAnsi="宋体" w:hint="eastAsia"/>
          <w:sz w:val="24"/>
        </w:rPr>
        <w:t>产业园厨房设备公开竞争性谈判采购需求一览表》。</w:t>
      </w:r>
    </w:p>
    <w:p w14:paraId="46599C43" w14:textId="77777777" w:rsidR="009F7E94" w:rsidRPr="00917333" w:rsidRDefault="009F7E94" w:rsidP="009F7E94">
      <w:pPr>
        <w:pStyle w:val="2"/>
        <w:spacing w:line="360" w:lineRule="auto"/>
        <w:rPr>
          <w:rFonts w:ascii="宋体" w:hAnsi="宋体"/>
          <w:sz w:val="24"/>
          <w:szCs w:val="24"/>
        </w:rPr>
      </w:pPr>
      <w:bookmarkStart w:id="12" w:name="_Toc120033239"/>
      <w:bookmarkStart w:id="13" w:name="_Toc27909"/>
      <w:bookmarkStart w:id="14" w:name="_Toc138665683"/>
      <w:bookmarkStart w:id="15" w:name="_Toc138922613"/>
      <w:bookmarkStart w:id="16" w:name="_Toc145497132"/>
      <w:bookmarkStart w:id="17" w:name="_Toc145497331"/>
      <w:r w:rsidRPr="00917333">
        <w:rPr>
          <w:rFonts w:ascii="宋体" w:hAnsi="宋体"/>
          <w:sz w:val="24"/>
          <w:szCs w:val="24"/>
        </w:rPr>
        <w:t>4</w:t>
      </w:r>
      <w:r w:rsidRPr="00917333">
        <w:rPr>
          <w:rFonts w:ascii="宋体" w:hAnsi="宋体" w:hint="eastAsia"/>
          <w:sz w:val="24"/>
          <w:szCs w:val="24"/>
        </w:rPr>
        <w:t>．诚信要求</w:t>
      </w:r>
      <w:bookmarkEnd w:id="12"/>
      <w:bookmarkEnd w:id="13"/>
      <w:bookmarkEnd w:id="14"/>
      <w:bookmarkEnd w:id="15"/>
      <w:bookmarkEnd w:id="16"/>
      <w:bookmarkEnd w:id="17"/>
    </w:p>
    <w:p w14:paraId="76CC8F20" w14:textId="77777777" w:rsidR="009F7E94" w:rsidRPr="00917333" w:rsidRDefault="009F7E94" w:rsidP="009F7E94">
      <w:pPr>
        <w:spacing w:line="360" w:lineRule="auto"/>
        <w:ind w:firstLineChars="200" w:firstLine="480"/>
        <w:rPr>
          <w:rFonts w:ascii="宋体" w:hAnsi="宋体"/>
          <w:sz w:val="24"/>
        </w:rPr>
      </w:pPr>
      <w:r w:rsidRPr="00917333">
        <w:rPr>
          <w:rFonts w:ascii="宋体" w:hAnsi="宋体" w:hint="eastAsia"/>
          <w:sz w:val="24"/>
        </w:rPr>
        <w:t>本次谈判不接受具有以下情形的潜在供应商参加投标：</w:t>
      </w:r>
    </w:p>
    <w:p w14:paraId="209BC832" w14:textId="77777777" w:rsidR="009F7E94" w:rsidRPr="00917333" w:rsidRDefault="009F7E94" w:rsidP="009F7E94">
      <w:pPr>
        <w:spacing w:line="360" w:lineRule="auto"/>
        <w:ind w:firstLineChars="200" w:firstLine="480"/>
        <w:rPr>
          <w:rFonts w:ascii="宋体" w:hAnsi="宋体"/>
          <w:sz w:val="24"/>
        </w:rPr>
      </w:pPr>
      <w:r w:rsidRPr="00917333">
        <w:rPr>
          <w:rFonts w:ascii="宋体" w:hAnsi="宋体" w:hint="eastAsia"/>
          <w:sz w:val="24"/>
        </w:rPr>
        <w:lastRenderedPageBreak/>
        <w:t>4.1属于相关层级单位限制交易范围内的。</w:t>
      </w:r>
    </w:p>
    <w:p w14:paraId="135BEC86" w14:textId="77777777" w:rsidR="009F7E94" w:rsidRPr="00917333" w:rsidRDefault="009F7E94" w:rsidP="009F7E94">
      <w:pPr>
        <w:spacing w:line="360" w:lineRule="auto"/>
        <w:ind w:firstLineChars="200" w:firstLine="480"/>
        <w:rPr>
          <w:rFonts w:ascii="宋体" w:hAnsi="宋体"/>
          <w:sz w:val="24"/>
        </w:rPr>
      </w:pPr>
      <w:r w:rsidRPr="00917333">
        <w:rPr>
          <w:rFonts w:ascii="宋体" w:hAnsi="宋体" w:hint="eastAsia"/>
          <w:sz w:val="24"/>
        </w:rPr>
        <w:t>4.2属于“国家企业信用信息公示系统”严重违法失信企业的。</w:t>
      </w:r>
    </w:p>
    <w:p w14:paraId="488D99A9" w14:textId="77777777" w:rsidR="009F7E94" w:rsidRPr="00917333" w:rsidRDefault="009F7E94" w:rsidP="009F7E94">
      <w:pPr>
        <w:spacing w:line="360" w:lineRule="auto"/>
        <w:ind w:firstLineChars="200" w:firstLine="480"/>
        <w:rPr>
          <w:rFonts w:ascii="宋体" w:hAnsi="宋体"/>
          <w:sz w:val="24"/>
        </w:rPr>
      </w:pPr>
      <w:r w:rsidRPr="00917333">
        <w:rPr>
          <w:rFonts w:ascii="宋体" w:hAnsi="宋体" w:hint="eastAsia"/>
          <w:sz w:val="24"/>
        </w:rPr>
        <w:t>4.3属于“信用中国”网站公示的失信被执行人的或纳税信用等级信息系统“纳税信用等级为C、D级”的企业。</w:t>
      </w:r>
    </w:p>
    <w:p w14:paraId="7B4CBF15" w14:textId="77777777" w:rsidR="009F7E94" w:rsidRPr="00917333" w:rsidRDefault="009F7E94" w:rsidP="009F7E94">
      <w:pPr>
        <w:spacing w:line="276" w:lineRule="auto"/>
        <w:ind w:firstLineChars="200" w:firstLine="480"/>
        <w:rPr>
          <w:rFonts w:asciiTheme="minorEastAsia" w:eastAsiaTheme="minorEastAsia" w:hAnsiTheme="minorEastAsia"/>
          <w:sz w:val="24"/>
        </w:rPr>
      </w:pPr>
      <w:r w:rsidRPr="00917333">
        <w:rPr>
          <w:rFonts w:ascii="宋体" w:hAnsi="宋体" w:hint="eastAsia"/>
          <w:sz w:val="24"/>
        </w:rPr>
        <w:t>4.4供应商及其法定代表人自递交报价文件之日起前三年内有人民法院判决、裁定生效的行贿犯罪记录的。</w:t>
      </w:r>
    </w:p>
    <w:p w14:paraId="4A4B8EE6" w14:textId="77777777" w:rsidR="009F7E94" w:rsidRPr="00917333" w:rsidRDefault="009F7E94" w:rsidP="009F7E94">
      <w:pPr>
        <w:spacing w:line="276" w:lineRule="auto"/>
        <w:ind w:firstLineChars="200" w:firstLine="482"/>
        <w:rPr>
          <w:rFonts w:asciiTheme="minorEastAsia" w:eastAsiaTheme="minorEastAsia" w:hAnsiTheme="minorEastAsia"/>
          <w:b/>
          <w:bCs/>
          <w:sz w:val="24"/>
        </w:rPr>
      </w:pPr>
      <w:r w:rsidRPr="00917333">
        <w:rPr>
          <w:rFonts w:asciiTheme="minorEastAsia" w:eastAsiaTheme="minorEastAsia" w:hAnsiTheme="minorEastAsia" w:hint="eastAsia"/>
          <w:b/>
          <w:bCs/>
          <w:sz w:val="24"/>
        </w:rPr>
        <w:t>5．谈判文件的获取</w:t>
      </w:r>
    </w:p>
    <w:p w14:paraId="4FB5FA93" w14:textId="77777777" w:rsidR="009F7E94" w:rsidRPr="00917333" w:rsidRDefault="009F7E94" w:rsidP="009F7E94">
      <w:pPr>
        <w:spacing w:before="100" w:line="360" w:lineRule="auto"/>
        <w:ind w:firstLineChars="200" w:firstLine="480"/>
        <w:rPr>
          <w:rFonts w:ascii="宋体" w:hAnsi="宋体"/>
          <w:sz w:val="24"/>
        </w:rPr>
      </w:pPr>
      <w:r w:rsidRPr="00917333">
        <w:rPr>
          <w:rFonts w:ascii="宋体" w:hAnsi="宋体" w:hint="eastAsia"/>
          <w:sz w:val="24"/>
        </w:rPr>
        <w:t>5.1本次谈判文件，由采购人通过电子邮件方式发送至报名参与的供应商。</w:t>
      </w:r>
    </w:p>
    <w:p w14:paraId="135ABE42" w14:textId="77777777" w:rsidR="009F7E94" w:rsidRPr="00917333" w:rsidRDefault="009F7E94" w:rsidP="009F7E94">
      <w:pPr>
        <w:spacing w:before="100" w:line="360" w:lineRule="auto"/>
        <w:ind w:firstLineChars="200" w:firstLine="480"/>
        <w:rPr>
          <w:rFonts w:ascii="宋体" w:hAnsi="宋体"/>
          <w:sz w:val="24"/>
        </w:rPr>
      </w:pPr>
      <w:bookmarkStart w:id="18" w:name="_Toc15565421"/>
      <w:r w:rsidRPr="00917333">
        <w:rPr>
          <w:rFonts w:ascii="宋体" w:hAnsi="宋体" w:hint="eastAsia"/>
          <w:sz w:val="24"/>
        </w:rPr>
        <w:t>5.2有关谈判文件的答疑、澄清均以电子邮件方式发布。</w:t>
      </w:r>
      <w:bookmarkEnd w:id="18"/>
    </w:p>
    <w:p w14:paraId="1B41B030" w14:textId="77777777" w:rsidR="009F7E94" w:rsidRPr="00917333" w:rsidRDefault="009F7E94" w:rsidP="009F7E94">
      <w:pPr>
        <w:spacing w:before="100" w:line="360" w:lineRule="auto"/>
        <w:ind w:firstLineChars="200" w:firstLine="480"/>
        <w:rPr>
          <w:rFonts w:ascii="宋体" w:hAnsi="宋体"/>
          <w:sz w:val="24"/>
        </w:rPr>
      </w:pPr>
      <w:r w:rsidRPr="00917333">
        <w:rPr>
          <w:rFonts w:ascii="宋体" w:hAnsi="宋体" w:hint="eastAsia"/>
          <w:sz w:val="24"/>
        </w:rPr>
        <w:t>5.3凡有意参加的潜在供应商，请于北京时间</w:t>
      </w:r>
      <w:r>
        <w:rPr>
          <w:rFonts w:ascii="宋体" w:hAnsi="宋体"/>
          <w:sz w:val="24"/>
        </w:rPr>
        <w:t>2025</w:t>
      </w:r>
      <w:r w:rsidRPr="007E1D91">
        <w:rPr>
          <w:rFonts w:ascii="宋体" w:hAnsi="宋体" w:hint="eastAsia"/>
          <w:sz w:val="24"/>
        </w:rPr>
        <w:t>年</w:t>
      </w:r>
      <w:r>
        <w:rPr>
          <w:rFonts w:ascii="宋体" w:hAnsi="宋体"/>
          <w:sz w:val="24"/>
          <w:u w:val="single"/>
        </w:rPr>
        <w:t>5</w:t>
      </w:r>
      <w:r w:rsidRPr="007E1D91">
        <w:rPr>
          <w:rFonts w:ascii="宋体" w:hAnsi="宋体" w:hint="eastAsia"/>
          <w:sz w:val="24"/>
        </w:rPr>
        <w:t>月</w:t>
      </w:r>
      <w:r>
        <w:rPr>
          <w:rFonts w:ascii="宋体" w:hAnsi="宋体"/>
          <w:sz w:val="24"/>
          <w:u w:val="single"/>
        </w:rPr>
        <w:t>23</w:t>
      </w:r>
      <w:r w:rsidRPr="007E1D91">
        <w:rPr>
          <w:rFonts w:ascii="宋体" w:hAnsi="宋体" w:hint="eastAsia"/>
          <w:sz w:val="24"/>
        </w:rPr>
        <w:t>日</w:t>
      </w:r>
      <w:r>
        <w:rPr>
          <w:rFonts w:ascii="宋体" w:hAnsi="宋体"/>
          <w:sz w:val="24"/>
          <w:u w:val="single"/>
        </w:rPr>
        <w:t>16</w:t>
      </w:r>
      <w:r w:rsidRPr="00917333">
        <w:rPr>
          <w:rFonts w:ascii="宋体" w:hAnsi="宋体" w:hint="eastAsia"/>
          <w:sz w:val="24"/>
        </w:rPr>
        <w:t>时前将填写完整的《谈判申请表》（见公告附件1）</w:t>
      </w:r>
      <w:r w:rsidRPr="002C4F9B">
        <w:rPr>
          <w:rFonts w:ascii="宋体" w:hAnsi="宋体" w:hint="eastAsia"/>
          <w:b/>
          <w:sz w:val="24"/>
        </w:rPr>
        <w:t>签字并加盖公章后及标书费银行回执单的扫描版</w:t>
      </w:r>
      <w:r w:rsidRPr="00917333">
        <w:rPr>
          <w:rFonts w:ascii="宋体" w:hAnsi="宋体" w:hint="eastAsia"/>
          <w:sz w:val="24"/>
        </w:rPr>
        <w:t>发送至邮箱</w:t>
      </w:r>
      <w:r w:rsidRPr="002C4F9B">
        <w:rPr>
          <w:rFonts w:ascii="宋体" w:hAnsi="宋体" w:hint="eastAsia"/>
          <w:sz w:val="24"/>
        </w:rPr>
        <w:t>zb@bjqcc.com</w:t>
      </w:r>
      <w:r w:rsidRPr="00917333">
        <w:rPr>
          <w:rFonts w:ascii="宋体" w:hAnsi="宋体" w:hint="eastAsia"/>
          <w:sz w:val="24"/>
        </w:rPr>
        <w:t>。</w:t>
      </w:r>
    </w:p>
    <w:p w14:paraId="4210DC7B" w14:textId="77777777" w:rsidR="009F7E94" w:rsidRPr="00917333" w:rsidRDefault="009F7E94" w:rsidP="009F7E94">
      <w:pPr>
        <w:spacing w:before="100" w:line="360" w:lineRule="auto"/>
        <w:ind w:firstLineChars="200" w:firstLine="480"/>
        <w:rPr>
          <w:rFonts w:ascii="宋体" w:hAnsi="宋体"/>
          <w:sz w:val="24"/>
        </w:rPr>
      </w:pPr>
      <w:r w:rsidRPr="00917333">
        <w:rPr>
          <w:rFonts w:ascii="宋体" w:hAnsi="宋体" w:hint="eastAsia"/>
          <w:sz w:val="24"/>
        </w:rPr>
        <w:t>发售谈判文件的时间：</w:t>
      </w:r>
      <w:r>
        <w:rPr>
          <w:rFonts w:ascii="宋体" w:hAnsi="宋体"/>
          <w:sz w:val="24"/>
          <w:u w:val="single"/>
        </w:rPr>
        <w:t>2025</w:t>
      </w:r>
      <w:r w:rsidRPr="007E1D91">
        <w:rPr>
          <w:rFonts w:ascii="宋体" w:hAnsi="宋体" w:hint="eastAsia"/>
          <w:sz w:val="24"/>
        </w:rPr>
        <w:t>年</w:t>
      </w:r>
      <w:r>
        <w:rPr>
          <w:rFonts w:ascii="宋体" w:hAnsi="宋体"/>
          <w:sz w:val="24"/>
          <w:u w:val="single"/>
        </w:rPr>
        <w:t>5</w:t>
      </w:r>
      <w:r w:rsidRPr="007E1D91">
        <w:rPr>
          <w:rFonts w:ascii="宋体" w:hAnsi="宋体" w:hint="eastAsia"/>
          <w:sz w:val="24"/>
        </w:rPr>
        <w:t>月</w:t>
      </w:r>
      <w:r>
        <w:rPr>
          <w:rFonts w:ascii="宋体" w:hAnsi="宋体"/>
          <w:sz w:val="24"/>
          <w:u w:val="single"/>
        </w:rPr>
        <w:t>21</w:t>
      </w:r>
      <w:r w:rsidRPr="007E1D91">
        <w:rPr>
          <w:rFonts w:ascii="宋体" w:hAnsi="宋体" w:hint="eastAsia"/>
          <w:sz w:val="24"/>
        </w:rPr>
        <w:t>日至</w:t>
      </w:r>
      <w:r>
        <w:rPr>
          <w:rFonts w:ascii="宋体" w:hAnsi="宋体"/>
          <w:sz w:val="24"/>
        </w:rPr>
        <w:t>2025</w:t>
      </w:r>
      <w:r w:rsidRPr="007E1D91">
        <w:rPr>
          <w:rFonts w:ascii="宋体" w:hAnsi="宋体" w:hint="eastAsia"/>
          <w:sz w:val="24"/>
        </w:rPr>
        <w:t>年</w:t>
      </w:r>
      <w:r>
        <w:rPr>
          <w:rFonts w:ascii="宋体" w:hAnsi="宋体"/>
          <w:sz w:val="24"/>
          <w:u w:val="single"/>
        </w:rPr>
        <w:t>5</w:t>
      </w:r>
      <w:r w:rsidRPr="007E1D91">
        <w:rPr>
          <w:rFonts w:ascii="宋体" w:hAnsi="宋体" w:hint="eastAsia"/>
          <w:sz w:val="24"/>
        </w:rPr>
        <w:t>月</w:t>
      </w:r>
      <w:r>
        <w:rPr>
          <w:rFonts w:ascii="宋体" w:hAnsi="宋体"/>
          <w:sz w:val="24"/>
          <w:u w:val="single"/>
        </w:rPr>
        <w:t>23</w:t>
      </w:r>
      <w:r w:rsidRPr="007E1D91">
        <w:rPr>
          <w:rFonts w:ascii="宋体" w:hAnsi="宋体" w:hint="eastAsia"/>
          <w:sz w:val="24"/>
        </w:rPr>
        <w:t>日。</w:t>
      </w:r>
    </w:p>
    <w:p w14:paraId="1BE7399F" w14:textId="77777777" w:rsidR="009F7E94" w:rsidRPr="00917333" w:rsidRDefault="009F7E94" w:rsidP="009F7E94">
      <w:pPr>
        <w:spacing w:before="100" w:line="360" w:lineRule="auto"/>
        <w:ind w:firstLineChars="200" w:firstLine="480"/>
        <w:rPr>
          <w:rFonts w:ascii="宋体" w:hAnsi="宋体"/>
          <w:sz w:val="24"/>
        </w:rPr>
      </w:pPr>
      <w:r w:rsidRPr="00917333">
        <w:rPr>
          <w:rFonts w:ascii="宋体" w:hAnsi="宋体" w:hint="eastAsia"/>
          <w:sz w:val="24"/>
        </w:rPr>
        <w:t>供应商根据所购买包件售价，将标书费用足额汇至采购人指定账户。采购人收到汇款信息并核实后，将谈判文件通过电子邮件方式发送至报名参与的供应商邮箱。</w:t>
      </w:r>
    </w:p>
    <w:p w14:paraId="109A4190" w14:textId="77777777" w:rsidR="009F7E94" w:rsidRPr="00917333" w:rsidRDefault="009F7E94" w:rsidP="009F7E94">
      <w:pPr>
        <w:spacing w:before="100" w:line="360" w:lineRule="auto"/>
        <w:ind w:firstLineChars="200" w:firstLine="480"/>
        <w:rPr>
          <w:rFonts w:ascii="宋体" w:hAnsi="宋体"/>
          <w:sz w:val="24"/>
        </w:rPr>
      </w:pPr>
      <w:r w:rsidRPr="00917333">
        <w:rPr>
          <w:rFonts w:ascii="宋体" w:hAnsi="宋体" w:hint="eastAsia"/>
          <w:sz w:val="24"/>
        </w:rPr>
        <w:t>标书费售价：</w:t>
      </w:r>
      <w:r w:rsidRPr="00097FD0">
        <w:rPr>
          <w:rFonts w:ascii="宋体" w:hAnsi="宋体" w:hint="eastAsia"/>
          <w:sz w:val="24"/>
        </w:rPr>
        <w:t>200</w:t>
      </w:r>
      <w:r w:rsidRPr="00917333">
        <w:rPr>
          <w:rFonts w:ascii="宋体" w:hAnsi="宋体" w:hint="eastAsia"/>
          <w:sz w:val="24"/>
        </w:rPr>
        <w:t>元，标书费采用汇款形式支付（必须由供应商公司账户汇款，个人账户不予受理），请汇至：</w:t>
      </w:r>
    </w:p>
    <w:p w14:paraId="08D1D8A7" w14:textId="77777777" w:rsidR="009F7E94" w:rsidRPr="00917333" w:rsidRDefault="009F7E94" w:rsidP="009F7E94">
      <w:pPr>
        <w:spacing w:before="100" w:line="360" w:lineRule="auto"/>
        <w:ind w:firstLineChars="200" w:firstLine="480"/>
        <w:rPr>
          <w:rFonts w:ascii="宋体" w:hAnsi="宋体"/>
          <w:sz w:val="24"/>
        </w:rPr>
      </w:pPr>
      <w:r w:rsidRPr="00917333">
        <w:rPr>
          <w:rFonts w:ascii="宋体" w:hAnsi="宋体" w:hint="eastAsia"/>
          <w:sz w:val="24"/>
        </w:rPr>
        <w:t>开户名称：中铁高铁电气装备股份有限公司</w:t>
      </w:r>
    </w:p>
    <w:p w14:paraId="75714001" w14:textId="77777777" w:rsidR="009F7E94" w:rsidRPr="00917333" w:rsidRDefault="009F7E94" w:rsidP="009F7E94">
      <w:pPr>
        <w:spacing w:before="100" w:line="360" w:lineRule="auto"/>
        <w:ind w:firstLineChars="200" w:firstLine="480"/>
        <w:rPr>
          <w:rFonts w:ascii="宋体" w:hAnsi="宋体"/>
          <w:sz w:val="24"/>
        </w:rPr>
      </w:pPr>
      <w:r w:rsidRPr="00917333">
        <w:rPr>
          <w:rFonts w:ascii="宋体" w:hAnsi="宋体" w:hint="eastAsia"/>
          <w:sz w:val="24"/>
        </w:rPr>
        <w:t>帐  号：6100 1628 7080 5000 0</w:t>
      </w:r>
      <w:r w:rsidRPr="00917333">
        <w:rPr>
          <w:rFonts w:ascii="宋体" w:hAnsi="宋体"/>
          <w:sz w:val="24"/>
        </w:rPr>
        <w:t>037</w:t>
      </w:r>
    </w:p>
    <w:p w14:paraId="14B14F31" w14:textId="77777777" w:rsidR="009F7E94" w:rsidRPr="00917333" w:rsidRDefault="009F7E94" w:rsidP="009F7E94">
      <w:pPr>
        <w:spacing w:before="100" w:line="360" w:lineRule="auto"/>
        <w:ind w:firstLineChars="200" w:firstLine="480"/>
        <w:rPr>
          <w:rFonts w:ascii="宋体" w:hAnsi="宋体"/>
          <w:sz w:val="24"/>
        </w:rPr>
      </w:pPr>
      <w:r w:rsidRPr="00917333">
        <w:rPr>
          <w:rFonts w:ascii="宋体" w:hAnsi="宋体" w:hint="eastAsia"/>
          <w:sz w:val="24"/>
        </w:rPr>
        <w:t>开户银行：建行宝鸡金台区支行</w:t>
      </w:r>
    </w:p>
    <w:p w14:paraId="7137C2C5" w14:textId="77777777" w:rsidR="009F7E94" w:rsidRPr="00917333" w:rsidRDefault="009F7E94" w:rsidP="009F7E94">
      <w:pPr>
        <w:widowControl/>
        <w:shd w:val="clear" w:color="auto" w:fill="FFFFFF"/>
        <w:spacing w:line="276" w:lineRule="auto"/>
        <w:ind w:firstLineChars="150" w:firstLine="361"/>
        <w:jc w:val="left"/>
        <w:rPr>
          <w:rFonts w:ascii="宋体" w:hAnsi="宋体" w:cs="宋体"/>
          <w:b/>
          <w:kern w:val="0"/>
          <w:sz w:val="24"/>
        </w:rPr>
      </w:pPr>
      <w:r w:rsidRPr="00917333">
        <w:rPr>
          <w:rFonts w:ascii="宋体" w:hAnsi="宋体" w:cs="宋体" w:hint="eastAsia"/>
          <w:b/>
          <w:kern w:val="0"/>
          <w:sz w:val="24"/>
        </w:rPr>
        <w:t>供应商须在汇款凭证上注明谈判</w:t>
      </w:r>
      <w:r>
        <w:rPr>
          <w:rFonts w:ascii="宋体" w:hAnsi="宋体" w:cs="宋体" w:hint="eastAsia"/>
          <w:b/>
          <w:kern w:val="0"/>
          <w:sz w:val="24"/>
        </w:rPr>
        <w:t>编号</w:t>
      </w:r>
      <w:r w:rsidRPr="00917333">
        <w:rPr>
          <w:rFonts w:ascii="宋体" w:hAnsi="宋体" w:cs="宋体" w:hint="eastAsia"/>
          <w:b/>
          <w:kern w:val="0"/>
          <w:sz w:val="24"/>
        </w:rPr>
        <w:t>，标书费用缴纳后，我公司开具标书费收据,不提供发票。</w:t>
      </w:r>
    </w:p>
    <w:p w14:paraId="0337F3B6" w14:textId="77777777" w:rsidR="009F7E94" w:rsidRPr="00917333" w:rsidRDefault="009F7E94" w:rsidP="009F7E94">
      <w:pPr>
        <w:widowControl/>
        <w:shd w:val="clear" w:color="auto" w:fill="FFFFFF"/>
        <w:spacing w:line="276" w:lineRule="auto"/>
        <w:jc w:val="left"/>
        <w:rPr>
          <w:rFonts w:asciiTheme="minorEastAsia" w:eastAsiaTheme="minorEastAsia" w:hAnsiTheme="minorEastAsia"/>
          <w:b/>
          <w:bCs/>
          <w:sz w:val="24"/>
        </w:rPr>
      </w:pPr>
      <w:r w:rsidRPr="00917333">
        <w:rPr>
          <w:rFonts w:asciiTheme="minorEastAsia" w:eastAsiaTheme="minorEastAsia" w:hAnsiTheme="minorEastAsia" w:hint="eastAsia"/>
          <w:b/>
          <w:bCs/>
          <w:sz w:val="24"/>
        </w:rPr>
        <w:t>6．谈判文件的递交</w:t>
      </w:r>
    </w:p>
    <w:p w14:paraId="148D2F36" w14:textId="77777777" w:rsidR="009F7E94" w:rsidRPr="00917333" w:rsidRDefault="009F7E94" w:rsidP="009F7E94">
      <w:pPr>
        <w:spacing w:line="360" w:lineRule="auto"/>
        <w:ind w:firstLineChars="202" w:firstLine="485"/>
        <w:jc w:val="left"/>
        <w:rPr>
          <w:rFonts w:asciiTheme="minorEastAsia" w:eastAsiaTheme="minorEastAsia" w:hAnsiTheme="minorEastAsia"/>
          <w:sz w:val="24"/>
        </w:rPr>
      </w:pPr>
      <w:r w:rsidRPr="00917333">
        <w:rPr>
          <w:rFonts w:asciiTheme="minorEastAsia" w:eastAsiaTheme="minorEastAsia" w:hAnsiTheme="minorEastAsia" w:hint="eastAsia"/>
          <w:sz w:val="24"/>
        </w:rPr>
        <w:t>6</w:t>
      </w:r>
      <w:r w:rsidRPr="00917333">
        <w:rPr>
          <w:rFonts w:asciiTheme="minorEastAsia" w:eastAsiaTheme="minorEastAsia" w:hAnsiTheme="minorEastAsia"/>
          <w:sz w:val="24"/>
        </w:rPr>
        <w:t>.</w:t>
      </w:r>
      <w:r w:rsidRPr="00917333">
        <w:rPr>
          <w:rFonts w:asciiTheme="minorEastAsia" w:eastAsiaTheme="minorEastAsia" w:hAnsiTheme="minorEastAsia" w:hint="eastAsia"/>
          <w:sz w:val="24"/>
        </w:rPr>
        <w:t>1报价文件递交的时间为：</w:t>
      </w:r>
      <w:r>
        <w:rPr>
          <w:rFonts w:asciiTheme="minorEastAsia" w:eastAsiaTheme="minorEastAsia" w:hAnsiTheme="minorEastAsia"/>
          <w:sz w:val="24"/>
          <w:u w:val="single"/>
        </w:rPr>
        <w:t>2025</w:t>
      </w:r>
      <w:r w:rsidRPr="00917333">
        <w:rPr>
          <w:rFonts w:asciiTheme="minorEastAsia" w:eastAsiaTheme="minorEastAsia" w:hAnsiTheme="minorEastAsia" w:hint="eastAsia"/>
          <w:sz w:val="24"/>
        </w:rPr>
        <w:t>年</w:t>
      </w:r>
      <w:r>
        <w:rPr>
          <w:rFonts w:asciiTheme="minorEastAsia" w:eastAsiaTheme="minorEastAsia" w:hAnsiTheme="minorEastAsia"/>
          <w:sz w:val="24"/>
          <w:u w:val="single"/>
        </w:rPr>
        <w:t>5</w:t>
      </w:r>
      <w:r w:rsidRPr="00917333">
        <w:rPr>
          <w:rFonts w:asciiTheme="minorEastAsia" w:eastAsiaTheme="minorEastAsia" w:hAnsiTheme="minorEastAsia"/>
          <w:sz w:val="24"/>
        </w:rPr>
        <w:t>月</w:t>
      </w:r>
      <w:r>
        <w:rPr>
          <w:rFonts w:asciiTheme="minorEastAsia" w:eastAsiaTheme="minorEastAsia" w:hAnsiTheme="minorEastAsia"/>
          <w:sz w:val="24"/>
          <w:u w:val="single"/>
        </w:rPr>
        <w:t>29</w:t>
      </w:r>
      <w:r w:rsidRPr="00917333">
        <w:rPr>
          <w:rFonts w:asciiTheme="minorEastAsia" w:eastAsiaTheme="minorEastAsia" w:hAnsiTheme="minorEastAsia" w:hint="eastAsia"/>
          <w:sz w:val="24"/>
        </w:rPr>
        <w:t>日</w:t>
      </w:r>
      <w:r>
        <w:rPr>
          <w:rFonts w:asciiTheme="minorEastAsia" w:eastAsiaTheme="minorEastAsia" w:hAnsiTheme="minorEastAsia"/>
          <w:sz w:val="24"/>
          <w:u w:val="single"/>
        </w:rPr>
        <w:t>9</w:t>
      </w:r>
      <w:r w:rsidRPr="00917333">
        <w:rPr>
          <w:rFonts w:asciiTheme="minorEastAsia" w:eastAsiaTheme="minorEastAsia" w:hAnsiTheme="minorEastAsia" w:hint="eastAsia"/>
          <w:sz w:val="24"/>
        </w:rPr>
        <w:t>时</w:t>
      </w:r>
      <w:r>
        <w:rPr>
          <w:rFonts w:asciiTheme="minorEastAsia" w:eastAsiaTheme="minorEastAsia" w:hAnsiTheme="minorEastAsia"/>
          <w:sz w:val="24"/>
          <w:u w:val="single"/>
        </w:rPr>
        <w:t>00</w:t>
      </w:r>
      <w:r w:rsidRPr="00917333">
        <w:rPr>
          <w:rFonts w:asciiTheme="minorEastAsia" w:eastAsiaTheme="minorEastAsia" w:hAnsiTheme="minorEastAsia" w:hint="eastAsia"/>
          <w:sz w:val="24"/>
        </w:rPr>
        <w:t>分至</w:t>
      </w:r>
      <w:r>
        <w:rPr>
          <w:rFonts w:asciiTheme="minorEastAsia" w:eastAsiaTheme="minorEastAsia" w:hAnsiTheme="minorEastAsia"/>
          <w:sz w:val="24"/>
          <w:u w:val="single"/>
        </w:rPr>
        <w:t>9</w:t>
      </w:r>
      <w:r w:rsidRPr="00917333">
        <w:rPr>
          <w:rFonts w:asciiTheme="minorEastAsia" w:eastAsiaTheme="minorEastAsia" w:hAnsiTheme="minorEastAsia" w:hint="eastAsia"/>
          <w:sz w:val="24"/>
        </w:rPr>
        <w:t>时</w:t>
      </w:r>
      <w:r>
        <w:rPr>
          <w:rFonts w:asciiTheme="minorEastAsia" w:eastAsiaTheme="minorEastAsia" w:hAnsiTheme="minorEastAsia"/>
          <w:sz w:val="24"/>
          <w:u w:val="single"/>
        </w:rPr>
        <w:t>30</w:t>
      </w:r>
      <w:r w:rsidRPr="00917333">
        <w:rPr>
          <w:rFonts w:asciiTheme="minorEastAsia" w:eastAsiaTheme="minorEastAsia" w:hAnsiTheme="minorEastAsia" w:hint="eastAsia"/>
          <w:sz w:val="24"/>
        </w:rPr>
        <w:t>分，递交报价文件的截止时间（投标截止时间，下同）为</w:t>
      </w:r>
      <w:r>
        <w:rPr>
          <w:rFonts w:asciiTheme="minorEastAsia" w:eastAsiaTheme="minorEastAsia" w:hAnsiTheme="minorEastAsia"/>
          <w:sz w:val="24"/>
          <w:u w:val="single"/>
        </w:rPr>
        <w:t>2025</w:t>
      </w:r>
      <w:r w:rsidRPr="00917333">
        <w:rPr>
          <w:rFonts w:asciiTheme="minorEastAsia" w:eastAsiaTheme="minorEastAsia" w:hAnsiTheme="minorEastAsia" w:hint="eastAsia"/>
          <w:sz w:val="24"/>
        </w:rPr>
        <w:t>年</w:t>
      </w:r>
      <w:r>
        <w:rPr>
          <w:rFonts w:asciiTheme="minorEastAsia" w:eastAsiaTheme="minorEastAsia" w:hAnsiTheme="minorEastAsia"/>
          <w:sz w:val="24"/>
          <w:u w:val="single"/>
        </w:rPr>
        <w:t>5</w:t>
      </w:r>
      <w:r w:rsidRPr="00917333">
        <w:rPr>
          <w:rFonts w:asciiTheme="minorEastAsia" w:eastAsiaTheme="minorEastAsia" w:hAnsiTheme="minorEastAsia"/>
          <w:sz w:val="24"/>
        </w:rPr>
        <w:t>月</w:t>
      </w:r>
      <w:r>
        <w:rPr>
          <w:rFonts w:asciiTheme="minorEastAsia" w:eastAsiaTheme="minorEastAsia" w:hAnsiTheme="minorEastAsia"/>
          <w:sz w:val="24"/>
          <w:u w:val="single"/>
        </w:rPr>
        <w:t>29</w:t>
      </w:r>
      <w:r w:rsidRPr="00917333">
        <w:rPr>
          <w:rFonts w:asciiTheme="minorEastAsia" w:eastAsiaTheme="minorEastAsia" w:hAnsiTheme="minorEastAsia" w:hint="eastAsia"/>
          <w:sz w:val="24"/>
        </w:rPr>
        <w:t>日</w:t>
      </w:r>
      <w:r>
        <w:rPr>
          <w:rFonts w:asciiTheme="minorEastAsia" w:eastAsiaTheme="minorEastAsia" w:hAnsiTheme="minorEastAsia"/>
          <w:sz w:val="24"/>
          <w:u w:val="single"/>
        </w:rPr>
        <w:t>9</w:t>
      </w:r>
      <w:r w:rsidRPr="00917333">
        <w:rPr>
          <w:rFonts w:asciiTheme="minorEastAsia" w:eastAsiaTheme="minorEastAsia" w:hAnsiTheme="minorEastAsia" w:hint="eastAsia"/>
          <w:sz w:val="24"/>
        </w:rPr>
        <w:t>时</w:t>
      </w:r>
      <w:r>
        <w:rPr>
          <w:rFonts w:asciiTheme="minorEastAsia" w:eastAsiaTheme="minorEastAsia" w:hAnsiTheme="minorEastAsia"/>
          <w:sz w:val="24"/>
          <w:u w:val="single"/>
        </w:rPr>
        <w:t>30</w:t>
      </w:r>
      <w:r w:rsidRPr="00917333">
        <w:rPr>
          <w:rFonts w:asciiTheme="minorEastAsia" w:eastAsiaTheme="minorEastAsia" w:hAnsiTheme="minorEastAsia" w:hint="eastAsia"/>
          <w:sz w:val="24"/>
        </w:rPr>
        <w:t>分，递交方式：</w:t>
      </w:r>
      <w:r w:rsidRPr="00097FD0">
        <w:rPr>
          <w:rFonts w:asciiTheme="minorEastAsia" w:eastAsiaTheme="minorEastAsia" w:hAnsiTheme="minorEastAsia" w:hint="eastAsia"/>
          <w:sz w:val="24"/>
        </w:rPr>
        <w:t xml:space="preserve"> 现场递交报价文件。</w:t>
      </w:r>
    </w:p>
    <w:p w14:paraId="0758F6E6" w14:textId="77777777" w:rsidR="009F7E94" w:rsidRPr="00917333" w:rsidRDefault="009F7E94" w:rsidP="009F7E94">
      <w:pPr>
        <w:widowControl/>
        <w:shd w:val="clear" w:color="auto" w:fill="FFFFFF"/>
        <w:snapToGrid w:val="0"/>
        <w:spacing w:line="360" w:lineRule="auto"/>
        <w:ind w:firstLineChars="200" w:firstLine="480"/>
        <w:jc w:val="left"/>
        <w:rPr>
          <w:rFonts w:asciiTheme="minorEastAsia" w:eastAsiaTheme="minorEastAsia" w:hAnsiTheme="minorEastAsia" w:cs="宋体"/>
          <w:kern w:val="0"/>
          <w:sz w:val="24"/>
        </w:rPr>
      </w:pPr>
      <w:r w:rsidRPr="00917333">
        <w:rPr>
          <w:rFonts w:asciiTheme="minorEastAsia" w:eastAsiaTheme="minorEastAsia" w:hAnsiTheme="minorEastAsia" w:cs="宋体" w:hint="eastAsia"/>
          <w:kern w:val="0"/>
          <w:sz w:val="24"/>
        </w:rPr>
        <w:t>6.2逾期送达或发送的、未送达指定地点或发送指定邮箱的，或者不按照谈判文件要求密封或加密的报价文件，采购人将予以拒收。</w:t>
      </w:r>
    </w:p>
    <w:p w14:paraId="7B049C95" w14:textId="77777777" w:rsidR="009F7E94" w:rsidRPr="00917333" w:rsidRDefault="009F7E94" w:rsidP="009F7E94">
      <w:pPr>
        <w:spacing w:line="276" w:lineRule="auto"/>
        <w:ind w:firstLineChars="200" w:firstLine="480"/>
        <w:rPr>
          <w:rFonts w:asciiTheme="minorEastAsia" w:eastAsiaTheme="minorEastAsia" w:hAnsiTheme="minorEastAsia"/>
          <w:sz w:val="24"/>
        </w:rPr>
      </w:pPr>
      <w:r w:rsidRPr="00917333">
        <w:rPr>
          <w:rFonts w:asciiTheme="minorEastAsia" w:eastAsiaTheme="minorEastAsia" w:hAnsiTheme="minorEastAsia" w:cs="宋体" w:hint="eastAsia"/>
          <w:kern w:val="0"/>
          <w:sz w:val="24"/>
        </w:rPr>
        <w:t>6.3本次谈判</w:t>
      </w:r>
      <w:r w:rsidRPr="00917333">
        <w:rPr>
          <w:rFonts w:asciiTheme="minorEastAsia" w:eastAsiaTheme="minorEastAsia" w:hAnsiTheme="minorEastAsia" w:hint="eastAsia"/>
          <w:sz w:val="24"/>
        </w:rPr>
        <w:t>在宝鸡市高新大道196号中铁高铁电气装备股份有限公司</w:t>
      </w:r>
      <w:r>
        <w:rPr>
          <w:rFonts w:asciiTheme="minorEastAsia" w:eastAsiaTheme="minorEastAsia" w:hAnsiTheme="minorEastAsia"/>
          <w:sz w:val="24"/>
        </w:rPr>
        <w:t>507</w:t>
      </w:r>
      <w:r w:rsidRPr="00917333">
        <w:rPr>
          <w:rFonts w:asciiTheme="minorEastAsia" w:eastAsiaTheme="minorEastAsia" w:hAnsiTheme="minorEastAsia" w:hint="eastAsia"/>
          <w:sz w:val="24"/>
        </w:rPr>
        <w:t>室开标，报价</w:t>
      </w:r>
      <w:r w:rsidRPr="00917333">
        <w:rPr>
          <w:rFonts w:asciiTheme="minorEastAsia" w:eastAsiaTheme="minorEastAsia" w:hAnsiTheme="minorEastAsia" w:hint="eastAsia"/>
          <w:sz w:val="24"/>
        </w:rPr>
        <w:lastRenderedPageBreak/>
        <w:t>文件递交截止时间为</w:t>
      </w:r>
      <w:r>
        <w:rPr>
          <w:rFonts w:asciiTheme="minorEastAsia" w:eastAsiaTheme="minorEastAsia" w:hAnsiTheme="minorEastAsia"/>
          <w:sz w:val="24"/>
          <w:u w:val="single"/>
        </w:rPr>
        <w:t>2025</w:t>
      </w:r>
      <w:r w:rsidRPr="00917333">
        <w:rPr>
          <w:rFonts w:asciiTheme="minorEastAsia" w:eastAsiaTheme="minorEastAsia" w:hAnsiTheme="minorEastAsia" w:hint="eastAsia"/>
          <w:sz w:val="24"/>
        </w:rPr>
        <w:t>年</w:t>
      </w:r>
      <w:r>
        <w:rPr>
          <w:rFonts w:asciiTheme="minorEastAsia" w:eastAsiaTheme="minorEastAsia" w:hAnsiTheme="minorEastAsia"/>
          <w:sz w:val="24"/>
          <w:u w:val="single"/>
        </w:rPr>
        <w:t>5</w:t>
      </w:r>
      <w:r w:rsidRPr="00917333">
        <w:rPr>
          <w:rFonts w:asciiTheme="minorEastAsia" w:eastAsiaTheme="minorEastAsia" w:hAnsiTheme="minorEastAsia"/>
          <w:sz w:val="24"/>
        </w:rPr>
        <w:t>月</w:t>
      </w:r>
      <w:r>
        <w:rPr>
          <w:rFonts w:asciiTheme="minorEastAsia" w:eastAsiaTheme="minorEastAsia" w:hAnsiTheme="minorEastAsia"/>
          <w:sz w:val="24"/>
          <w:u w:val="single"/>
        </w:rPr>
        <w:t>29</w:t>
      </w:r>
      <w:r w:rsidRPr="00917333">
        <w:rPr>
          <w:rFonts w:asciiTheme="minorEastAsia" w:eastAsiaTheme="minorEastAsia" w:hAnsiTheme="minorEastAsia" w:hint="eastAsia"/>
          <w:sz w:val="24"/>
        </w:rPr>
        <w:t>日</w:t>
      </w:r>
      <w:r>
        <w:rPr>
          <w:rFonts w:asciiTheme="minorEastAsia" w:eastAsiaTheme="minorEastAsia" w:hAnsiTheme="minorEastAsia"/>
          <w:sz w:val="24"/>
          <w:u w:val="single"/>
        </w:rPr>
        <w:t>9</w:t>
      </w:r>
      <w:r w:rsidRPr="00917333">
        <w:rPr>
          <w:rFonts w:asciiTheme="minorEastAsia" w:eastAsiaTheme="minorEastAsia" w:hAnsiTheme="minorEastAsia" w:hint="eastAsia"/>
          <w:sz w:val="24"/>
        </w:rPr>
        <w:t>时</w:t>
      </w:r>
      <w:r>
        <w:rPr>
          <w:rFonts w:asciiTheme="minorEastAsia" w:eastAsiaTheme="minorEastAsia" w:hAnsiTheme="minorEastAsia"/>
          <w:sz w:val="24"/>
          <w:u w:val="single"/>
        </w:rPr>
        <w:t>30</w:t>
      </w:r>
      <w:r w:rsidRPr="00917333">
        <w:rPr>
          <w:rFonts w:asciiTheme="minorEastAsia" w:eastAsiaTheme="minorEastAsia" w:hAnsiTheme="minorEastAsia" w:hint="eastAsia"/>
          <w:sz w:val="24"/>
        </w:rPr>
        <w:t>分前（即为开标时间）。</w:t>
      </w:r>
    </w:p>
    <w:p w14:paraId="7AF807D2" w14:textId="77777777" w:rsidR="009F7E94" w:rsidRPr="00917333" w:rsidRDefault="009F7E94" w:rsidP="009F7E94">
      <w:pPr>
        <w:widowControl/>
        <w:shd w:val="clear" w:color="auto" w:fill="FFFFFF"/>
        <w:snapToGrid w:val="0"/>
        <w:spacing w:line="276" w:lineRule="auto"/>
        <w:jc w:val="left"/>
        <w:rPr>
          <w:rFonts w:asciiTheme="minorEastAsia" w:eastAsiaTheme="minorEastAsia" w:hAnsiTheme="minorEastAsia"/>
          <w:b/>
          <w:bCs/>
          <w:sz w:val="24"/>
        </w:rPr>
      </w:pPr>
      <w:r w:rsidRPr="00917333">
        <w:rPr>
          <w:rFonts w:asciiTheme="minorEastAsia" w:eastAsiaTheme="minorEastAsia" w:hAnsiTheme="minorEastAsia"/>
          <w:b/>
          <w:bCs/>
          <w:sz w:val="24"/>
        </w:rPr>
        <w:t>7</w:t>
      </w:r>
      <w:r w:rsidRPr="00917333">
        <w:rPr>
          <w:rFonts w:asciiTheme="minorEastAsia" w:eastAsiaTheme="minorEastAsia" w:hAnsiTheme="minorEastAsia" w:hint="eastAsia"/>
          <w:b/>
          <w:bCs/>
          <w:sz w:val="24"/>
        </w:rPr>
        <w:t>．发布公告的媒介</w:t>
      </w:r>
    </w:p>
    <w:p w14:paraId="185101B2" w14:textId="77777777" w:rsidR="009F7E94" w:rsidRPr="00917333" w:rsidRDefault="009F7E94" w:rsidP="009F7E94">
      <w:pPr>
        <w:widowControl/>
        <w:shd w:val="clear" w:color="auto" w:fill="FFFFFF"/>
        <w:snapToGrid w:val="0"/>
        <w:spacing w:line="276" w:lineRule="auto"/>
        <w:ind w:firstLineChars="200" w:firstLine="480"/>
        <w:jc w:val="left"/>
        <w:rPr>
          <w:rFonts w:asciiTheme="minorEastAsia" w:eastAsiaTheme="minorEastAsia" w:hAnsiTheme="minorEastAsia"/>
          <w:sz w:val="24"/>
        </w:rPr>
      </w:pPr>
      <w:r w:rsidRPr="00917333">
        <w:rPr>
          <w:rFonts w:hAnsi="宋体" w:hint="eastAsia"/>
          <w:iCs/>
          <w:kern w:val="0"/>
          <w:sz w:val="24"/>
        </w:rPr>
        <w:t>本次谈判公告同时在</w:t>
      </w:r>
      <w:r w:rsidRPr="00097FD0">
        <w:rPr>
          <w:rFonts w:asciiTheme="minorEastAsia" w:eastAsiaTheme="minorEastAsia" w:hAnsiTheme="minorEastAsia"/>
          <w:sz w:val="24"/>
        </w:rPr>
        <w:t>中铁高铁电气装备股份有限公司网站/www.bjqcc.com/cn/</w:t>
      </w:r>
      <w:r w:rsidRPr="00097FD0">
        <w:rPr>
          <w:rFonts w:asciiTheme="minorEastAsia" w:eastAsiaTheme="minorEastAsia" w:hAnsiTheme="minorEastAsia" w:hint="eastAsia"/>
          <w:sz w:val="24"/>
        </w:rPr>
        <w:t>发布。</w:t>
      </w:r>
    </w:p>
    <w:p w14:paraId="76BACD9F" w14:textId="77777777" w:rsidR="009F7E94" w:rsidRPr="00917333" w:rsidRDefault="009F7E94" w:rsidP="009F7E94">
      <w:pPr>
        <w:widowControl/>
        <w:shd w:val="clear" w:color="auto" w:fill="FFFFFF"/>
        <w:snapToGrid w:val="0"/>
        <w:spacing w:line="276" w:lineRule="auto"/>
        <w:jc w:val="left"/>
        <w:rPr>
          <w:rFonts w:asciiTheme="minorEastAsia" w:eastAsiaTheme="minorEastAsia" w:hAnsiTheme="minorEastAsia"/>
          <w:sz w:val="24"/>
        </w:rPr>
      </w:pPr>
      <w:r w:rsidRPr="00917333">
        <w:rPr>
          <w:rFonts w:asciiTheme="minorEastAsia" w:eastAsiaTheme="minorEastAsia" w:hAnsiTheme="minorEastAsia"/>
          <w:b/>
          <w:bCs/>
          <w:sz w:val="24"/>
        </w:rPr>
        <w:t>8</w:t>
      </w:r>
      <w:r w:rsidRPr="00917333">
        <w:rPr>
          <w:rFonts w:asciiTheme="minorEastAsia" w:eastAsiaTheme="minorEastAsia" w:hAnsiTheme="minorEastAsia" w:hint="eastAsia"/>
          <w:b/>
          <w:bCs/>
          <w:sz w:val="24"/>
        </w:rPr>
        <w:t>．联系方式</w:t>
      </w:r>
    </w:p>
    <w:p w14:paraId="776F434C" w14:textId="77777777" w:rsidR="009F7E94" w:rsidRPr="00917333" w:rsidRDefault="009F7E94" w:rsidP="009F7E94">
      <w:pPr>
        <w:widowControl/>
        <w:shd w:val="clear" w:color="auto" w:fill="FFFFFF"/>
        <w:snapToGrid w:val="0"/>
        <w:spacing w:line="360" w:lineRule="auto"/>
        <w:ind w:firstLineChars="200" w:firstLine="480"/>
        <w:jc w:val="left"/>
        <w:rPr>
          <w:rFonts w:ascii="宋体" w:hAnsi="宋体" w:cs="宋体"/>
          <w:kern w:val="0"/>
          <w:sz w:val="24"/>
        </w:rPr>
      </w:pPr>
      <w:r w:rsidRPr="00917333">
        <w:rPr>
          <w:rFonts w:ascii="宋体" w:hAnsi="宋体" w:cs="宋体" w:hint="eastAsia"/>
          <w:kern w:val="0"/>
          <w:sz w:val="24"/>
        </w:rPr>
        <w:t>采 购 人：中铁高铁电气装备股份有限公司</w:t>
      </w:r>
    </w:p>
    <w:p w14:paraId="0275A23D" w14:textId="77777777" w:rsidR="009F7E94" w:rsidRPr="00917333" w:rsidRDefault="009F7E94" w:rsidP="009F7E94">
      <w:pPr>
        <w:widowControl/>
        <w:shd w:val="clear" w:color="auto" w:fill="FFFFFF"/>
        <w:snapToGrid w:val="0"/>
        <w:spacing w:line="360" w:lineRule="auto"/>
        <w:ind w:firstLineChars="200" w:firstLine="480"/>
        <w:jc w:val="left"/>
        <w:rPr>
          <w:rFonts w:ascii="宋体" w:hAnsi="宋体" w:cs="宋体"/>
          <w:kern w:val="0"/>
          <w:sz w:val="24"/>
        </w:rPr>
      </w:pPr>
      <w:r w:rsidRPr="00917333">
        <w:rPr>
          <w:rFonts w:ascii="宋体" w:hAnsi="宋体" w:cs="宋体" w:hint="eastAsia"/>
          <w:kern w:val="0"/>
          <w:sz w:val="24"/>
        </w:rPr>
        <w:t>地    址：陕西省宝鸡市高新大道196号</w:t>
      </w:r>
    </w:p>
    <w:p w14:paraId="75DDB9BA" w14:textId="77777777" w:rsidR="009F7E94" w:rsidRPr="00917333" w:rsidRDefault="009F7E94" w:rsidP="009F7E94">
      <w:pPr>
        <w:widowControl/>
        <w:shd w:val="clear" w:color="auto" w:fill="FFFFFF"/>
        <w:snapToGrid w:val="0"/>
        <w:spacing w:line="360" w:lineRule="auto"/>
        <w:ind w:firstLineChars="200" w:firstLine="480"/>
        <w:jc w:val="left"/>
        <w:rPr>
          <w:rFonts w:ascii="宋体" w:hAnsi="宋体" w:cs="宋体"/>
          <w:kern w:val="0"/>
          <w:sz w:val="24"/>
        </w:rPr>
      </w:pPr>
      <w:r w:rsidRPr="00917333">
        <w:rPr>
          <w:rFonts w:ascii="宋体" w:hAnsi="宋体" w:cs="宋体" w:hint="eastAsia"/>
          <w:kern w:val="0"/>
          <w:sz w:val="24"/>
        </w:rPr>
        <w:t>联 系 人：</w:t>
      </w:r>
      <w:r>
        <w:rPr>
          <w:rFonts w:ascii="宋体" w:hAnsi="宋体" w:cs="宋体" w:hint="eastAsia"/>
          <w:kern w:val="0"/>
          <w:sz w:val="24"/>
        </w:rPr>
        <w:t>刘伟</w:t>
      </w:r>
      <w:r w:rsidRPr="00155E3F">
        <w:rPr>
          <w:rFonts w:ascii="宋体" w:hAnsi="宋体" w:cs="宋体" w:hint="eastAsia"/>
          <w:kern w:val="0"/>
          <w:sz w:val="24"/>
        </w:rPr>
        <w:t xml:space="preserve">      </w:t>
      </w:r>
    </w:p>
    <w:p w14:paraId="562AFDEC" w14:textId="77777777" w:rsidR="009F7E94" w:rsidRPr="00917333" w:rsidRDefault="009F7E94" w:rsidP="009F7E94">
      <w:pPr>
        <w:widowControl/>
        <w:shd w:val="clear" w:color="auto" w:fill="FFFFFF"/>
        <w:snapToGrid w:val="0"/>
        <w:spacing w:line="360" w:lineRule="auto"/>
        <w:ind w:firstLineChars="200" w:firstLine="480"/>
        <w:jc w:val="left"/>
        <w:rPr>
          <w:rFonts w:ascii="宋体" w:hAnsi="宋体" w:cs="宋体"/>
          <w:kern w:val="0"/>
          <w:sz w:val="24"/>
          <w:u w:val="single"/>
        </w:rPr>
      </w:pPr>
      <w:r w:rsidRPr="00917333">
        <w:rPr>
          <w:rFonts w:ascii="宋体" w:hAnsi="宋体" w:cs="宋体" w:hint="eastAsia"/>
          <w:kern w:val="0"/>
          <w:sz w:val="24"/>
        </w:rPr>
        <w:t>电    话：</w:t>
      </w:r>
      <w:r>
        <w:rPr>
          <w:rFonts w:ascii="宋体" w:hAnsi="宋体" w:cs="宋体" w:hint="eastAsia"/>
          <w:kern w:val="0"/>
          <w:sz w:val="24"/>
        </w:rPr>
        <w:t>0917-2829119</w:t>
      </w:r>
      <w:r w:rsidRPr="00155E3F">
        <w:rPr>
          <w:rFonts w:ascii="宋体" w:hAnsi="宋体" w:cs="宋体" w:hint="eastAsia"/>
          <w:kern w:val="0"/>
          <w:sz w:val="24"/>
        </w:rPr>
        <w:t xml:space="preserve">       </w:t>
      </w:r>
    </w:p>
    <w:p w14:paraId="4A5C2020" w14:textId="77777777" w:rsidR="009F7E94" w:rsidRPr="00917333" w:rsidRDefault="009F7E94" w:rsidP="009F7E94">
      <w:pPr>
        <w:widowControl/>
        <w:shd w:val="clear" w:color="auto" w:fill="FFFFFF"/>
        <w:snapToGrid w:val="0"/>
        <w:spacing w:line="360" w:lineRule="auto"/>
        <w:ind w:firstLineChars="200" w:firstLine="480"/>
        <w:jc w:val="left"/>
        <w:rPr>
          <w:rFonts w:ascii="宋体" w:hAnsi="宋体" w:cs="宋体"/>
          <w:kern w:val="0"/>
          <w:sz w:val="24"/>
        </w:rPr>
      </w:pPr>
    </w:p>
    <w:p w14:paraId="4B4939DA" w14:textId="77777777" w:rsidR="009F7E94" w:rsidRPr="00917333" w:rsidRDefault="009F7E94" w:rsidP="009F7E94">
      <w:pPr>
        <w:widowControl/>
        <w:shd w:val="clear" w:color="auto" w:fill="FFFFFF"/>
        <w:snapToGrid w:val="0"/>
        <w:spacing w:line="360" w:lineRule="auto"/>
        <w:ind w:firstLineChars="200" w:firstLine="480"/>
        <w:jc w:val="left"/>
        <w:rPr>
          <w:rFonts w:ascii="宋体" w:hAnsi="宋体" w:cs="宋体"/>
          <w:kern w:val="0"/>
          <w:sz w:val="24"/>
        </w:rPr>
      </w:pPr>
      <w:r w:rsidRPr="00917333">
        <w:rPr>
          <w:rFonts w:ascii="宋体" w:hAnsi="宋体" w:cs="宋体" w:hint="eastAsia"/>
          <w:kern w:val="0"/>
          <w:sz w:val="24"/>
        </w:rPr>
        <w:t>谈判组织部门：中铁高铁电气装备股份有限公司</w:t>
      </w:r>
    </w:p>
    <w:p w14:paraId="533D2BF2" w14:textId="77777777" w:rsidR="009F7E94" w:rsidRPr="00917333" w:rsidRDefault="009F7E94" w:rsidP="009F7E94">
      <w:pPr>
        <w:widowControl/>
        <w:shd w:val="clear" w:color="auto" w:fill="FFFFFF"/>
        <w:snapToGrid w:val="0"/>
        <w:spacing w:line="360" w:lineRule="auto"/>
        <w:ind w:firstLineChars="200" w:firstLine="480"/>
        <w:jc w:val="left"/>
        <w:rPr>
          <w:rFonts w:ascii="宋体" w:hAnsi="宋体" w:cs="宋体"/>
          <w:kern w:val="0"/>
          <w:sz w:val="24"/>
        </w:rPr>
      </w:pPr>
      <w:r w:rsidRPr="00917333">
        <w:rPr>
          <w:rFonts w:ascii="宋体" w:hAnsi="宋体" w:cs="宋体" w:hint="eastAsia"/>
          <w:kern w:val="0"/>
          <w:sz w:val="24"/>
        </w:rPr>
        <w:t>地    址：陕西省宝鸡市高新大道196号</w:t>
      </w:r>
    </w:p>
    <w:p w14:paraId="6CCBD541" w14:textId="77777777" w:rsidR="009F7E94" w:rsidRPr="00155E3F" w:rsidRDefault="009F7E94" w:rsidP="009F7E94">
      <w:pPr>
        <w:widowControl/>
        <w:shd w:val="clear" w:color="auto" w:fill="FFFFFF"/>
        <w:snapToGrid w:val="0"/>
        <w:spacing w:line="360" w:lineRule="auto"/>
        <w:ind w:firstLineChars="200" w:firstLine="480"/>
        <w:jc w:val="left"/>
        <w:rPr>
          <w:rFonts w:ascii="宋体" w:hAnsi="宋体" w:cs="宋体"/>
          <w:kern w:val="0"/>
          <w:sz w:val="24"/>
        </w:rPr>
      </w:pPr>
      <w:r w:rsidRPr="00917333">
        <w:rPr>
          <w:rFonts w:ascii="宋体" w:hAnsi="宋体" w:cs="宋体" w:hint="eastAsia"/>
          <w:kern w:val="0"/>
          <w:sz w:val="24"/>
        </w:rPr>
        <w:t>联 系 人：</w:t>
      </w:r>
      <w:r w:rsidRPr="00155E3F">
        <w:rPr>
          <w:rFonts w:ascii="宋体" w:hAnsi="宋体" w:cs="宋体" w:hint="eastAsia"/>
          <w:kern w:val="0"/>
          <w:sz w:val="24"/>
        </w:rPr>
        <w:t xml:space="preserve"> </w:t>
      </w:r>
      <w:r w:rsidRPr="00155E3F">
        <w:rPr>
          <w:rFonts w:ascii="宋体" w:hAnsi="宋体" w:hint="eastAsia"/>
          <w:sz w:val="24"/>
        </w:rPr>
        <w:t>高蕾</w:t>
      </w:r>
      <w:r w:rsidRPr="00155E3F">
        <w:rPr>
          <w:rFonts w:ascii="宋体" w:hAnsi="宋体" w:cs="宋体" w:hint="eastAsia"/>
          <w:kern w:val="0"/>
          <w:sz w:val="24"/>
        </w:rPr>
        <w:t xml:space="preserve">       </w:t>
      </w:r>
    </w:p>
    <w:p w14:paraId="62C0FF7E" w14:textId="77777777" w:rsidR="009F7E94" w:rsidRPr="00155E3F" w:rsidRDefault="009F7E94" w:rsidP="009F7E94">
      <w:pPr>
        <w:widowControl/>
        <w:shd w:val="clear" w:color="auto" w:fill="FFFFFF"/>
        <w:snapToGrid w:val="0"/>
        <w:spacing w:line="360" w:lineRule="auto"/>
        <w:ind w:firstLineChars="200" w:firstLine="480"/>
        <w:jc w:val="left"/>
        <w:rPr>
          <w:rFonts w:ascii="宋体" w:hAnsi="宋体" w:cs="宋体"/>
          <w:kern w:val="0"/>
          <w:sz w:val="24"/>
        </w:rPr>
      </w:pPr>
      <w:r w:rsidRPr="00155E3F">
        <w:rPr>
          <w:rFonts w:ascii="宋体" w:hAnsi="宋体" w:cs="宋体" w:hint="eastAsia"/>
          <w:kern w:val="0"/>
          <w:sz w:val="24"/>
        </w:rPr>
        <w:t xml:space="preserve">电    </w:t>
      </w:r>
      <w:r>
        <w:rPr>
          <w:rFonts w:ascii="宋体" w:hAnsi="宋体" w:cs="宋体" w:hint="eastAsia"/>
          <w:kern w:val="0"/>
          <w:sz w:val="24"/>
        </w:rPr>
        <w:t>话</w:t>
      </w:r>
      <w:r w:rsidRPr="00155E3F">
        <w:rPr>
          <w:rFonts w:ascii="宋体" w:hAnsi="宋体" w:cs="宋体" w:hint="eastAsia"/>
          <w:b/>
          <w:kern w:val="0"/>
          <w:sz w:val="24"/>
        </w:rPr>
        <w:t>:</w:t>
      </w:r>
      <w:r w:rsidRPr="00155E3F">
        <w:rPr>
          <w:rFonts w:ascii="宋体" w:hAnsi="宋体" w:cs="宋体" w:hint="eastAsia"/>
          <w:kern w:val="0"/>
          <w:sz w:val="24"/>
        </w:rPr>
        <w:t xml:space="preserve"> </w:t>
      </w:r>
      <w:r w:rsidRPr="00155E3F">
        <w:rPr>
          <w:rFonts w:ascii="宋体" w:hAnsi="宋体" w:hint="eastAsia"/>
          <w:sz w:val="24"/>
        </w:rPr>
        <w:t>0917-2829518</w:t>
      </w:r>
      <w:r w:rsidRPr="00155E3F">
        <w:rPr>
          <w:rFonts w:ascii="宋体" w:hAnsi="宋体" w:cs="宋体" w:hint="eastAsia"/>
          <w:kern w:val="0"/>
          <w:sz w:val="24"/>
        </w:rPr>
        <w:t xml:space="preserve">       </w:t>
      </w:r>
    </w:p>
    <w:p w14:paraId="21167FBC" w14:textId="77777777" w:rsidR="009F7E94" w:rsidRPr="00031B3C" w:rsidRDefault="009F7E94" w:rsidP="009F7E94">
      <w:pPr>
        <w:spacing w:line="276" w:lineRule="auto"/>
        <w:ind w:firstLineChars="200" w:firstLine="480"/>
        <w:rPr>
          <w:rFonts w:ascii="宋体" w:hAnsi="宋体"/>
        </w:rPr>
        <w:sectPr w:rsidR="009F7E94" w:rsidRPr="00031B3C" w:rsidSect="009F7E94">
          <w:headerReference w:type="default" r:id="rId7"/>
          <w:footerReference w:type="default" r:id="rId8"/>
          <w:pgSz w:w="11906" w:h="16838"/>
          <w:pgMar w:top="1440" w:right="1080" w:bottom="1440" w:left="1080" w:header="851" w:footer="992" w:gutter="0"/>
          <w:cols w:space="720"/>
          <w:docGrid w:type="lines" w:linePitch="312"/>
        </w:sectPr>
      </w:pPr>
      <w:r w:rsidRPr="00031B3C">
        <w:rPr>
          <w:rFonts w:ascii="宋体" w:hAnsi="宋体" w:hint="eastAsia"/>
          <w:sz w:val="24"/>
        </w:rPr>
        <w:t>电子邮箱：</w:t>
      </w:r>
      <w:r>
        <w:rPr>
          <w:rStyle w:val="af2"/>
          <w:rFonts w:ascii="宋体" w:hAnsi="宋体"/>
          <w:color w:val="auto"/>
          <w:sz w:val="24"/>
          <w:u w:val="none"/>
        </w:rPr>
        <w:fldChar w:fldCharType="begin"/>
      </w:r>
      <w:r>
        <w:rPr>
          <w:rStyle w:val="af2"/>
          <w:rFonts w:ascii="宋体" w:hAnsi="宋体"/>
          <w:color w:val="auto"/>
          <w:sz w:val="24"/>
          <w:u w:val="none"/>
        </w:rPr>
        <w:instrText xml:space="preserve"> HYPERLINK "mailto:zb@bjqcc.com" </w:instrText>
      </w:r>
      <w:r>
        <w:rPr>
          <w:rStyle w:val="af2"/>
          <w:rFonts w:ascii="宋体" w:hAnsi="宋体"/>
          <w:color w:val="auto"/>
          <w:sz w:val="24"/>
          <w:u w:val="none"/>
        </w:rPr>
        <w:fldChar w:fldCharType="separate"/>
      </w:r>
      <w:r w:rsidRPr="00031B3C">
        <w:rPr>
          <w:rStyle w:val="af2"/>
          <w:rFonts w:ascii="宋体" w:hAnsi="宋体" w:hint="eastAsia"/>
          <w:color w:val="auto"/>
          <w:sz w:val="24"/>
          <w:u w:val="none"/>
        </w:rPr>
        <w:t>zb@bjqcc.com</w:t>
      </w:r>
      <w:r>
        <w:rPr>
          <w:rStyle w:val="af2"/>
          <w:rFonts w:ascii="宋体" w:hAnsi="宋体"/>
          <w:color w:val="auto"/>
          <w:sz w:val="24"/>
          <w:u w:val="none"/>
        </w:rPr>
        <w:fldChar w:fldCharType="end"/>
      </w:r>
    </w:p>
    <w:p w14:paraId="772F058B" w14:textId="77777777" w:rsidR="009F7E94" w:rsidRPr="00F66E6E" w:rsidRDefault="009F7E94" w:rsidP="009F7E94">
      <w:pPr>
        <w:spacing w:line="276" w:lineRule="auto"/>
        <w:ind w:firstLineChars="200" w:firstLine="480"/>
        <w:rPr>
          <w:rFonts w:ascii="宋体" w:hAnsi="宋体" w:cs="宋体"/>
          <w:kern w:val="0"/>
          <w:sz w:val="24"/>
        </w:rPr>
      </w:pPr>
    </w:p>
    <w:p w14:paraId="61F492D1" w14:textId="77777777" w:rsidR="009F7E94" w:rsidRPr="00155E3F" w:rsidRDefault="009F7E94" w:rsidP="009F7E94">
      <w:pPr>
        <w:spacing w:line="276" w:lineRule="auto"/>
        <w:ind w:firstLineChars="200" w:firstLine="480"/>
        <w:rPr>
          <w:rFonts w:ascii="宋体" w:hAnsi="宋体" w:cs="宋体"/>
          <w:kern w:val="0"/>
          <w:sz w:val="24"/>
        </w:rPr>
      </w:pPr>
      <w:r>
        <w:rPr>
          <w:rFonts w:ascii="宋体" w:hAnsi="宋体" w:hint="eastAsia"/>
          <w:sz w:val="24"/>
        </w:rPr>
        <w:t>受理</w:t>
      </w:r>
      <w:r w:rsidRPr="00C206ED">
        <w:rPr>
          <w:rFonts w:ascii="宋体" w:hAnsi="宋体" w:hint="eastAsia"/>
          <w:sz w:val="24"/>
        </w:rPr>
        <w:t>异议联系人：</w:t>
      </w:r>
      <w:proofErr w:type="gramStart"/>
      <w:r w:rsidRPr="00C206ED">
        <w:rPr>
          <w:rFonts w:ascii="宋体" w:hAnsi="宋体" w:hint="eastAsia"/>
          <w:sz w:val="24"/>
        </w:rPr>
        <w:t>高蕾</w:t>
      </w:r>
      <w:proofErr w:type="gramEnd"/>
      <w:r w:rsidRPr="00C206ED">
        <w:rPr>
          <w:rFonts w:ascii="宋体" w:hAnsi="宋体" w:hint="eastAsia"/>
          <w:sz w:val="24"/>
        </w:rPr>
        <w:t xml:space="preserve"> </w:t>
      </w:r>
      <w:r w:rsidRPr="00C206ED">
        <w:rPr>
          <w:rFonts w:ascii="宋体" w:hAnsi="宋体"/>
          <w:sz w:val="24"/>
        </w:rPr>
        <w:t xml:space="preserve">              </w:t>
      </w:r>
      <w:r w:rsidRPr="00C206ED">
        <w:rPr>
          <w:rFonts w:ascii="宋体" w:hAnsi="宋体" w:hint="eastAsia"/>
          <w:sz w:val="24"/>
        </w:rPr>
        <w:t>联系方式：</w:t>
      </w:r>
      <w:r w:rsidRPr="00836029">
        <w:rPr>
          <w:rFonts w:ascii="宋体" w:hAnsi="宋体" w:hint="eastAsia"/>
          <w:sz w:val="24"/>
        </w:rPr>
        <w:t>0917-2829</w:t>
      </w:r>
      <w:r>
        <w:rPr>
          <w:rFonts w:ascii="宋体" w:hAnsi="宋体" w:hint="eastAsia"/>
          <w:sz w:val="24"/>
        </w:rPr>
        <w:t>518</w:t>
      </w:r>
    </w:p>
    <w:p w14:paraId="7EB1365C" w14:textId="77777777" w:rsidR="009F7E94" w:rsidRPr="008471D7" w:rsidRDefault="009F7E94" w:rsidP="009F7E94">
      <w:pPr>
        <w:spacing w:line="276" w:lineRule="auto"/>
        <w:ind w:firstLineChars="200" w:firstLine="480"/>
        <w:rPr>
          <w:rFonts w:ascii="宋体" w:hAnsi="宋体" w:cs="宋体"/>
          <w:kern w:val="0"/>
          <w:sz w:val="24"/>
        </w:rPr>
      </w:pPr>
    </w:p>
    <w:p w14:paraId="6F7F70D6" w14:textId="77777777" w:rsidR="009F7E94" w:rsidRPr="00917333" w:rsidRDefault="009F7E94" w:rsidP="009F7E94">
      <w:pPr>
        <w:pStyle w:val="2"/>
        <w:spacing w:line="360" w:lineRule="auto"/>
        <w:rPr>
          <w:rFonts w:ascii="宋体" w:hAnsi="宋体"/>
          <w:sz w:val="24"/>
          <w:szCs w:val="24"/>
        </w:rPr>
      </w:pPr>
      <w:bookmarkStart w:id="19" w:name="_Toc120033244"/>
      <w:bookmarkStart w:id="20" w:name="_Toc9695"/>
      <w:bookmarkStart w:id="21" w:name="_Toc138665688"/>
      <w:bookmarkStart w:id="22" w:name="_Toc138922614"/>
      <w:bookmarkStart w:id="23" w:name="_Toc145497133"/>
      <w:bookmarkStart w:id="24" w:name="_Toc145497332"/>
      <w:r w:rsidRPr="00917333">
        <w:rPr>
          <w:rFonts w:ascii="宋体" w:hAnsi="宋体"/>
          <w:sz w:val="24"/>
          <w:szCs w:val="24"/>
        </w:rPr>
        <w:t>9</w:t>
      </w:r>
      <w:r w:rsidRPr="00917333">
        <w:rPr>
          <w:rFonts w:ascii="宋体" w:hAnsi="宋体" w:hint="eastAsia"/>
          <w:sz w:val="24"/>
          <w:szCs w:val="24"/>
        </w:rPr>
        <w:t>．公告附件</w:t>
      </w:r>
      <w:bookmarkEnd w:id="19"/>
      <w:bookmarkEnd w:id="20"/>
      <w:bookmarkEnd w:id="21"/>
      <w:bookmarkEnd w:id="22"/>
      <w:bookmarkEnd w:id="23"/>
      <w:bookmarkEnd w:id="24"/>
    </w:p>
    <w:p w14:paraId="0718C70B" w14:textId="77777777" w:rsidR="009F7E94" w:rsidRPr="00917333" w:rsidRDefault="009F7E94" w:rsidP="009F7E94">
      <w:pPr>
        <w:ind w:firstLine="420"/>
        <w:rPr>
          <w:rFonts w:ascii="宋体" w:hAnsi="宋体"/>
          <w:sz w:val="24"/>
          <w:u w:val="single"/>
        </w:rPr>
      </w:pPr>
      <w:r w:rsidRPr="00917333">
        <w:rPr>
          <w:rFonts w:ascii="宋体" w:hAnsi="宋体" w:cs="宋体" w:hint="eastAsia"/>
          <w:kern w:val="0"/>
          <w:sz w:val="24"/>
        </w:rPr>
        <w:t>附件1：</w:t>
      </w:r>
      <w:r w:rsidRPr="00917333">
        <w:rPr>
          <w:rFonts w:ascii="宋体" w:hAnsi="宋体" w:hint="eastAsia"/>
          <w:sz w:val="24"/>
        </w:rPr>
        <w:t>《</w:t>
      </w:r>
      <w:r w:rsidRPr="00C42098">
        <w:rPr>
          <w:rFonts w:ascii="宋体" w:hAnsi="宋体" w:cs="宋体" w:hint="eastAsia"/>
          <w:kern w:val="0"/>
          <w:sz w:val="24"/>
        </w:rPr>
        <w:t>产业园厨房设备公开竞争性谈判采购需求一览表</w:t>
      </w:r>
      <w:r w:rsidRPr="00917333">
        <w:rPr>
          <w:rFonts w:ascii="宋体" w:hAnsi="宋体" w:hint="eastAsia"/>
          <w:sz w:val="24"/>
        </w:rPr>
        <w:t>》</w:t>
      </w:r>
      <w:r w:rsidRPr="00917333">
        <w:rPr>
          <w:rFonts w:ascii="宋体" w:hAnsi="宋体" w:cs="宋体" w:hint="eastAsia"/>
          <w:kern w:val="0"/>
          <w:sz w:val="24"/>
        </w:rPr>
        <w:t>。</w:t>
      </w:r>
    </w:p>
    <w:p w14:paraId="5C98A9DE" w14:textId="77777777" w:rsidR="009F7E94" w:rsidRPr="00917333" w:rsidRDefault="009F7E94" w:rsidP="009F7E94">
      <w:pPr>
        <w:spacing w:line="276" w:lineRule="auto"/>
        <w:ind w:firstLineChars="200" w:firstLine="480"/>
        <w:rPr>
          <w:rFonts w:ascii="宋体" w:hAnsi="宋体" w:cs="宋体"/>
          <w:kern w:val="0"/>
          <w:sz w:val="24"/>
        </w:rPr>
      </w:pPr>
      <w:r w:rsidRPr="00917333">
        <w:rPr>
          <w:rFonts w:ascii="宋体" w:hAnsi="宋体" w:cs="宋体" w:hint="eastAsia"/>
          <w:kern w:val="0"/>
          <w:sz w:val="24"/>
        </w:rPr>
        <w:t>附件2： 谈判申请表。</w:t>
      </w:r>
    </w:p>
    <w:p w14:paraId="67B97E51" w14:textId="77777777" w:rsidR="009F7E94" w:rsidRPr="00917333" w:rsidRDefault="009F7E94" w:rsidP="009F7E94">
      <w:pPr>
        <w:spacing w:line="276" w:lineRule="auto"/>
        <w:rPr>
          <w:rFonts w:ascii="宋体" w:hAnsi="宋体"/>
        </w:rPr>
        <w:sectPr w:rsidR="009F7E94" w:rsidRPr="00917333" w:rsidSect="00CB4B8E">
          <w:type w:val="continuous"/>
          <w:pgSz w:w="11906" w:h="16838"/>
          <w:pgMar w:top="1440" w:right="1080" w:bottom="1440" w:left="1080" w:header="851" w:footer="992" w:gutter="0"/>
          <w:cols w:space="720"/>
          <w:docGrid w:type="lines" w:linePitch="312"/>
        </w:sectPr>
      </w:pPr>
    </w:p>
    <w:p w14:paraId="522FCD01" w14:textId="77777777" w:rsidR="009F7E94" w:rsidRDefault="009F7E94" w:rsidP="009F7E94">
      <w:pPr>
        <w:pStyle w:val="2"/>
        <w:spacing w:line="276" w:lineRule="auto"/>
        <w:rPr>
          <w:rFonts w:ascii="宋体" w:hAnsi="宋体" w:cs="宋体"/>
          <w:sz w:val="18"/>
          <w:szCs w:val="18"/>
        </w:rPr>
      </w:pPr>
      <w:bookmarkStart w:id="25" w:name="_Toc33450686"/>
      <w:bookmarkStart w:id="26" w:name="_Toc138922615"/>
      <w:bookmarkStart w:id="27" w:name="_Toc145497134"/>
      <w:bookmarkStart w:id="28" w:name="_Toc145497333"/>
      <w:bookmarkStart w:id="29" w:name="_Hlk29211168"/>
      <w:r w:rsidRPr="00917333">
        <w:rPr>
          <w:rFonts w:ascii="宋体" w:hAnsi="宋体" w:cs="宋体" w:hint="eastAsia"/>
          <w:sz w:val="18"/>
          <w:szCs w:val="18"/>
        </w:rPr>
        <w:lastRenderedPageBreak/>
        <w:t>附</w:t>
      </w:r>
      <w:r>
        <w:rPr>
          <w:rFonts w:ascii="宋体" w:hAnsi="宋体" w:cs="宋体" w:hint="eastAsia"/>
          <w:sz w:val="18"/>
          <w:szCs w:val="18"/>
        </w:rPr>
        <w:t>件1</w:t>
      </w:r>
    </w:p>
    <w:p w14:paraId="0ED88891" w14:textId="77777777" w:rsidR="009F7E94" w:rsidRPr="00C42098" w:rsidRDefault="009F7E94" w:rsidP="009F7E94">
      <w:pPr>
        <w:widowControl/>
        <w:jc w:val="center"/>
        <w:textAlignment w:val="center"/>
        <w:rPr>
          <w:rFonts w:ascii="宋体" w:hAnsi="宋体" w:cs="宋体"/>
          <w:b/>
          <w:bCs/>
          <w:color w:val="000000"/>
          <w:kern w:val="0"/>
          <w:sz w:val="24"/>
          <w:lang w:bidi="ar"/>
        </w:rPr>
      </w:pPr>
      <w:r w:rsidRPr="00C42098">
        <w:rPr>
          <w:rFonts w:ascii="宋体" w:hAnsi="宋体" w:cs="宋体" w:hint="eastAsia"/>
          <w:b/>
          <w:bCs/>
          <w:color w:val="000000"/>
          <w:kern w:val="0"/>
          <w:sz w:val="24"/>
          <w:lang w:bidi="ar"/>
        </w:rPr>
        <w:t>产业园厨房设备公开竞争性谈判采购需求一览表</w:t>
      </w:r>
    </w:p>
    <w:tbl>
      <w:tblPr>
        <w:tblStyle w:val="8"/>
        <w:tblW w:w="15325" w:type="dxa"/>
        <w:tblLayout w:type="fixed"/>
        <w:tblLook w:val="01E0" w:firstRow="1" w:lastRow="1" w:firstColumn="1" w:lastColumn="1" w:noHBand="0" w:noVBand="0"/>
      </w:tblPr>
      <w:tblGrid>
        <w:gridCol w:w="675"/>
        <w:gridCol w:w="1560"/>
        <w:gridCol w:w="1701"/>
        <w:gridCol w:w="141"/>
        <w:gridCol w:w="3261"/>
        <w:gridCol w:w="141"/>
        <w:gridCol w:w="567"/>
        <w:gridCol w:w="709"/>
        <w:gridCol w:w="851"/>
        <w:gridCol w:w="3685"/>
        <w:gridCol w:w="1134"/>
        <w:gridCol w:w="900"/>
      </w:tblGrid>
      <w:tr w:rsidR="009F7E94" w:rsidRPr="00E936D2" w14:paraId="0D11A21D" w14:textId="77777777" w:rsidTr="00A95AE7">
        <w:trPr>
          <w:trHeight w:val="415"/>
        </w:trPr>
        <w:tc>
          <w:tcPr>
            <w:tcW w:w="675" w:type="dxa"/>
            <w:noWrap/>
            <w:vAlign w:val="center"/>
          </w:tcPr>
          <w:p w14:paraId="23FBD70D" w14:textId="77777777" w:rsidR="009F7E94" w:rsidRPr="00E936D2" w:rsidRDefault="009F7E94" w:rsidP="00A95AE7">
            <w:pPr>
              <w:widowControl/>
              <w:jc w:val="center"/>
              <w:textAlignment w:val="center"/>
              <w:rPr>
                <w:rFonts w:ascii="宋体" w:hAnsi="宋体" w:cs="宋体"/>
                <w:b/>
                <w:color w:val="000000"/>
                <w:sz w:val="24"/>
              </w:rPr>
            </w:pPr>
            <w:r w:rsidRPr="00E936D2">
              <w:rPr>
                <w:rFonts w:ascii="宋体" w:hAnsi="宋体" w:cs="宋体" w:hint="eastAsia"/>
                <w:b/>
                <w:color w:val="000000"/>
                <w:sz w:val="24"/>
              </w:rPr>
              <w:t>序号</w:t>
            </w:r>
          </w:p>
        </w:tc>
        <w:tc>
          <w:tcPr>
            <w:tcW w:w="1560" w:type="dxa"/>
            <w:noWrap/>
            <w:vAlign w:val="center"/>
          </w:tcPr>
          <w:p w14:paraId="0F75E64B" w14:textId="77777777" w:rsidR="009F7E94" w:rsidRPr="00E936D2" w:rsidRDefault="009F7E94" w:rsidP="00A95AE7">
            <w:pPr>
              <w:widowControl/>
              <w:jc w:val="center"/>
              <w:textAlignment w:val="center"/>
              <w:rPr>
                <w:rFonts w:ascii="宋体" w:hAnsi="宋体" w:cs="宋体"/>
                <w:b/>
                <w:color w:val="000000"/>
                <w:sz w:val="24"/>
              </w:rPr>
            </w:pPr>
            <w:r w:rsidRPr="00E936D2">
              <w:rPr>
                <w:rFonts w:ascii="宋体" w:hAnsi="宋体" w:cs="宋体" w:hint="eastAsia"/>
                <w:b/>
                <w:color w:val="000000"/>
                <w:kern w:val="0"/>
                <w:sz w:val="24"/>
                <w:lang w:bidi="ar"/>
              </w:rPr>
              <w:t>产品名称</w:t>
            </w:r>
          </w:p>
        </w:tc>
        <w:tc>
          <w:tcPr>
            <w:tcW w:w="1842" w:type="dxa"/>
            <w:gridSpan w:val="2"/>
            <w:noWrap/>
            <w:vAlign w:val="center"/>
          </w:tcPr>
          <w:p w14:paraId="3910732F" w14:textId="77777777" w:rsidR="009F7E94" w:rsidRPr="00E936D2" w:rsidRDefault="009F7E94" w:rsidP="00A95AE7">
            <w:pPr>
              <w:widowControl/>
              <w:jc w:val="center"/>
              <w:textAlignment w:val="center"/>
              <w:rPr>
                <w:rFonts w:ascii="宋体" w:hAnsi="宋体" w:cs="宋体"/>
                <w:b/>
                <w:color w:val="000000"/>
                <w:sz w:val="24"/>
              </w:rPr>
            </w:pPr>
            <w:r w:rsidRPr="00E936D2">
              <w:rPr>
                <w:rFonts w:ascii="宋体" w:hAnsi="宋体" w:cs="宋体" w:hint="eastAsia"/>
                <w:b/>
                <w:bCs/>
                <w:kern w:val="0"/>
                <w:sz w:val="22"/>
                <w:szCs w:val="22"/>
              </w:rPr>
              <w:t>规格尺寸(</w:t>
            </w:r>
            <w:proofErr w:type="spellStart"/>
            <w:r w:rsidRPr="00E936D2">
              <w:rPr>
                <w:rFonts w:ascii="宋体" w:hAnsi="宋体" w:cs="宋体" w:hint="eastAsia"/>
                <w:b/>
                <w:bCs/>
                <w:kern w:val="0"/>
                <w:sz w:val="22"/>
                <w:szCs w:val="22"/>
              </w:rPr>
              <w:t>WxDxH</w:t>
            </w:r>
            <w:proofErr w:type="spellEnd"/>
            <w:r w:rsidRPr="00E936D2">
              <w:rPr>
                <w:rFonts w:ascii="宋体" w:hAnsi="宋体" w:cs="宋体" w:hint="eastAsia"/>
                <w:b/>
                <w:bCs/>
                <w:kern w:val="0"/>
                <w:sz w:val="22"/>
                <w:szCs w:val="22"/>
              </w:rPr>
              <w:t>)</w:t>
            </w:r>
          </w:p>
        </w:tc>
        <w:tc>
          <w:tcPr>
            <w:tcW w:w="3402" w:type="dxa"/>
            <w:gridSpan w:val="2"/>
            <w:vAlign w:val="center"/>
          </w:tcPr>
          <w:p w14:paraId="471FA4CC" w14:textId="77777777" w:rsidR="009F7E94" w:rsidRPr="00E936D2" w:rsidRDefault="009F7E94" w:rsidP="00A95AE7">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生产厂家/品牌</w:t>
            </w:r>
          </w:p>
        </w:tc>
        <w:tc>
          <w:tcPr>
            <w:tcW w:w="567" w:type="dxa"/>
            <w:noWrap/>
            <w:vAlign w:val="center"/>
          </w:tcPr>
          <w:p w14:paraId="2401EDF8" w14:textId="77777777" w:rsidR="009F7E94" w:rsidRPr="00E936D2" w:rsidRDefault="009F7E94" w:rsidP="00A95AE7">
            <w:pPr>
              <w:widowControl/>
              <w:jc w:val="center"/>
              <w:textAlignment w:val="center"/>
              <w:rPr>
                <w:rFonts w:ascii="宋体" w:hAnsi="宋体" w:cs="宋体"/>
                <w:b/>
                <w:color w:val="000000"/>
                <w:sz w:val="24"/>
              </w:rPr>
            </w:pPr>
            <w:r w:rsidRPr="00E936D2">
              <w:rPr>
                <w:rFonts w:ascii="宋体" w:hAnsi="宋体" w:cs="宋体" w:hint="eastAsia"/>
                <w:b/>
                <w:bCs/>
                <w:color w:val="000000"/>
                <w:kern w:val="0"/>
                <w:sz w:val="24"/>
                <w:lang w:bidi="ar"/>
              </w:rPr>
              <w:t>数量</w:t>
            </w:r>
          </w:p>
        </w:tc>
        <w:tc>
          <w:tcPr>
            <w:tcW w:w="709" w:type="dxa"/>
            <w:noWrap/>
            <w:vAlign w:val="center"/>
          </w:tcPr>
          <w:p w14:paraId="7912FDFC" w14:textId="77777777" w:rsidR="009F7E94" w:rsidRPr="00E936D2" w:rsidRDefault="009F7E94" w:rsidP="00A95AE7">
            <w:pPr>
              <w:widowControl/>
              <w:jc w:val="center"/>
              <w:textAlignment w:val="center"/>
              <w:rPr>
                <w:rFonts w:ascii="宋体" w:hAnsi="宋体" w:cs="宋体"/>
                <w:color w:val="000000"/>
                <w:sz w:val="24"/>
              </w:rPr>
            </w:pPr>
            <w:r w:rsidRPr="00E936D2">
              <w:rPr>
                <w:rFonts w:ascii="宋体" w:hAnsi="宋体" w:cs="宋体" w:hint="eastAsia"/>
                <w:b/>
                <w:color w:val="000000"/>
                <w:kern w:val="0"/>
                <w:sz w:val="24"/>
                <w:lang w:bidi="ar"/>
              </w:rPr>
              <w:t>单位</w:t>
            </w:r>
          </w:p>
        </w:tc>
        <w:tc>
          <w:tcPr>
            <w:tcW w:w="851" w:type="dxa"/>
            <w:vAlign w:val="center"/>
          </w:tcPr>
          <w:p w14:paraId="68A6A3E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color w:val="000000"/>
                <w:kern w:val="0"/>
                <w:sz w:val="24"/>
                <w:lang w:bidi="ar"/>
              </w:rPr>
              <w:t>标书费</w:t>
            </w:r>
          </w:p>
        </w:tc>
        <w:tc>
          <w:tcPr>
            <w:tcW w:w="3685" w:type="dxa"/>
            <w:vAlign w:val="center"/>
          </w:tcPr>
          <w:p w14:paraId="5BEAE2C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color w:val="000000"/>
                <w:kern w:val="0"/>
                <w:sz w:val="24"/>
                <w:lang w:bidi="ar"/>
              </w:rPr>
              <w:t>供应商专</w:t>
            </w:r>
            <w:proofErr w:type="gramStart"/>
            <w:r w:rsidRPr="00E936D2">
              <w:rPr>
                <w:rFonts w:ascii="宋体" w:hAnsi="宋体" w:cs="宋体" w:hint="eastAsia"/>
                <w:b/>
                <w:color w:val="000000"/>
                <w:kern w:val="0"/>
                <w:sz w:val="24"/>
                <w:lang w:bidi="ar"/>
              </w:rPr>
              <w:t>项资格</w:t>
            </w:r>
            <w:proofErr w:type="gramEnd"/>
            <w:r w:rsidRPr="00E936D2">
              <w:rPr>
                <w:rFonts w:ascii="宋体" w:hAnsi="宋体" w:cs="宋体" w:hint="eastAsia"/>
                <w:b/>
                <w:color w:val="000000"/>
                <w:kern w:val="0"/>
                <w:sz w:val="24"/>
                <w:lang w:bidi="ar"/>
              </w:rPr>
              <w:t>要求</w:t>
            </w:r>
          </w:p>
        </w:tc>
        <w:tc>
          <w:tcPr>
            <w:tcW w:w="1134" w:type="dxa"/>
            <w:vAlign w:val="center"/>
          </w:tcPr>
          <w:p w14:paraId="5D0A006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color w:val="000000"/>
                <w:kern w:val="0"/>
                <w:sz w:val="24"/>
                <w:lang w:bidi="ar"/>
              </w:rPr>
              <w:t>交货时间</w:t>
            </w:r>
          </w:p>
        </w:tc>
        <w:tc>
          <w:tcPr>
            <w:tcW w:w="900" w:type="dxa"/>
            <w:vAlign w:val="center"/>
          </w:tcPr>
          <w:p w14:paraId="63BE0D5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color w:val="000000"/>
                <w:kern w:val="0"/>
                <w:sz w:val="24"/>
                <w:lang w:bidi="ar"/>
              </w:rPr>
              <w:t>备注</w:t>
            </w:r>
          </w:p>
        </w:tc>
      </w:tr>
      <w:tr w:rsidR="009F7E94" w:rsidRPr="00E936D2" w14:paraId="56A344D5" w14:textId="77777777" w:rsidTr="00A95AE7">
        <w:trPr>
          <w:trHeight w:val="415"/>
        </w:trPr>
        <w:tc>
          <w:tcPr>
            <w:tcW w:w="8755" w:type="dxa"/>
            <w:gridSpan w:val="8"/>
            <w:vAlign w:val="center"/>
          </w:tcPr>
          <w:p w14:paraId="7884E329" w14:textId="77777777" w:rsidR="009F7E94" w:rsidRPr="00E936D2" w:rsidRDefault="009F7E94" w:rsidP="00A95AE7">
            <w:pPr>
              <w:widowControl/>
              <w:jc w:val="center"/>
              <w:textAlignment w:val="center"/>
              <w:rPr>
                <w:rFonts w:ascii="宋体" w:hAnsi="宋体" w:cs="宋体"/>
                <w:kern w:val="0"/>
                <w:sz w:val="22"/>
                <w:szCs w:val="22"/>
              </w:rPr>
            </w:pPr>
            <w:r w:rsidRPr="00E936D2">
              <w:rPr>
                <w:rFonts w:ascii="宋体" w:hAnsi="宋体" w:cs="宋体" w:hint="eastAsia"/>
                <w:b/>
                <w:bCs/>
                <w:color w:val="000000"/>
                <w:kern w:val="0"/>
                <w:sz w:val="22"/>
                <w:szCs w:val="22"/>
              </w:rPr>
              <w:t>A操作间</w:t>
            </w:r>
          </w:p>
        </w:tc>
        <w:tc>
          <w:tcPr>
            <w:tcW w:w="851" w:type="dxa"/>
            <w:vMerge w:val="restart"/>
            <w:vAlign w:val="center"/>
          </w:tcPr>
          <w:p w14:paraId="1D0B97A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color w:val="000000"/>
                <w:kern w:val="0"/>
                <w:sz w:val="24"/>
                <w:lang w:bidi="ar"/>
              </w:rPr>
              <w:t>2</w:t>
            </w:r>
            <w:r w:rsidRPr="00E936D2">
              <w:rPr>
                <w:rFonts w:ascii="宋体" w:hAnsi="宋体" w:cs="宋体"/>
                <w:b/>
                <w:color w:val="000000"/>
                <w:kern w:val="0"/>
                <w:sz w:val="24"/>
                <w:lang w:bidi="ar"/>
              </w:rPr>
              <w:t>00</w:t>
            </w:r>
            <w:r w:rsidRPr="00E936D2">
              <w:rPr>
                <w:rFonts w:ascii="宋体" w:hAnsi="宋体" w:cs="宋体" w:hint="eastAsia"/>
                <w:b/>
                <w:color w:val="000000"/>
                <w:kern w:val="0"/>
                <w:sz w:val="24"/>
                <w:lang w:bidi="ar"/>
              </w:rPr>
              <w:t>元</w:t>
            </w:r>
          </w:p>
        </w:tc>
        <w:tc>
          <w:tcPr>
            <w:tcW w:w="3685" w:type="dxa"/>
            <w:vMerge w:val="restart"/>
          </w:tcPr>
          <w:p w14:paraId="60C6A462" w14:textId="77777777" w:rsidR="009F7E94" w:rsidRPr="00432DAD" w:rsidRDefault="009F7E94" w:rsidP="00A95AE7">
            <w:pPr>
              <w:rPr>
                <w:rFonts w:ascii="宋体" w:hAnsi="宋体" w:cs="宋体"/>
                <w:kern w:val="0"/>
                <w:sz w:val="18"/>
                <w:szCs w:val="18"/>
              </w:rPr>
            </w:pPr>
          </w:p>
          <w:p w14:paraId="3F9D29F4" w14:textId="77777777" w:rsidR="009F7E94" w:rsidRPr="00B13566" w:rsidRDefault="009F7E94" w:rsidP="00A95AE7">
            <w:pPr>
              <w:rPr>
                <w:rFonts w:ascii="宋体" w:hAnsi="宋体" w:cs="宋体"/>
                <w:kern w:val="0"/>
                <w:sz w:val="18"/>
                <w:szCs w:val="18"/>
              </w:rPr>
            </w:pPr>
            <w:r>
              <w:rPr>
                <w:rFonts w:cs="宋体" w:hint="eastAsia"/>
                <w:kern w:val="0"/>
                <w:sz w:val="18"/>
                <w:szCs w:val="18"/>
              </w:rPr>
              <w:t>1</w:t>
            </w:r>
            <w:r>
              <w:rPr>
                <w:rFonts w:cs="宋体"/>
                <w:kern w:val="0"/>
                <w:sz w:val="18"/>
                <w:szCs w:val="18"/>
              </w:rPr>
              <w:t>.</w:t>
            </w:r>
            <w:r w:rsidRPr="00B13566">
              <w:rPr>
                <w:rFonts w:cs="宋体"/>
                <w:kern w:val="0"/>
                <w:sz w:val="18"/>
                <w:szCs w:val="18"/>
              </w:rPr>
              <w:t>供应商属性或资格条件要求</w:t>
            </w:r>
            <w:r w:rsidRPr="00B13566">
              <w:rPr>
                <w:rFonts w:cs="宋体" w:hint="eastAsia"/>
                <w:kern w:val="0"/>
                <w:sz w:val="18"/>
                <w:szCs w:val="18"/>
              </w:rPr>
              <w:t>：</w:t>
            </w:r>
            <w:r w:rsidRPr="00B13566">
              <w:rPr>
                <w:rFonts w:ascii="宋体" w:hAnsi="宋体" w:cs="宋体" w:hint="eastAsia"/>
                <w:kern w:val="0"/>
                <w:sz w:val="18"/>
                <w:szCs w:val="18"/>
              </w:rPr>
              <w:t xml:space="preserve">供应商必须是在中华人民共和国境内依法注册、具有独立法人资格能独立承担民事责任的法人组织。 </w:t>
            </w:r>
          </w:p>
          <w:p w14:paraId="0B5F5421" w14:textId="77777777" w:rsidR="009F7E94" w:rsidRPr="00B13566" w:rsidRDefault="009F7E94" w:rsidP="00A95AE7">
            <w:pP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sidRPr="00B13566">
              <w:rPr>
                <w:rFonts w:ascii="宋体" w:hAnsi="宋体" w:cs="宋体" w:hint="eastAsia"/>
                <w:kern w:val="0"/>
                <w:sz w:val="18"/>
                <w:szCs w:val="18"/>
              </w:rPr>
              <w:t>财务能力要求：注册资本不低于</w:t>
            </w:r>
            <w:r>
              <w:rPr>
                <w:rFonts w:ascii="宋体" w:hAnsi="宋体" w:cs="宋体" w:hint="eastAsia"/>
                <w:kern w:val="0"/>
                <w:sz w:val="18"/>
                <w:szCs w:val="18"/>
              </w:rPr>
              <w:t>5</w:t>
            </w:r>
            <w:r w:rsidRPr="00B13566">
              <w:rPr>
                <w:rFonts w:ascii="宋体" w:hAnsi="宋体" w:cs="宋体" w:hint="eastAsia"/>
                <w:kern w:val="0"/>
                <w:sz w:val="18"/>
                <w:szCs w:val="18"/>
              </w:rPr>
              <w:t>0万元人民币 ，依法经审批的整体厨房的设计、销售、安装、维修，厨具及日杂用品销售的公司</w:t>
            </w:r>
          </w:p>
          <w:p w14:paraId="632B2B56" w14:textId="77777777" w:rsidR="009F7E94" w:rsidRPr="005B1C50" w:rsidRDefault="009F7E94" w:rsidP="00A95AE7">
            <w:pPr>
              <w:pStyle w:val="ac"/>
              <w:spacing w:before="0" w:beforeAutospacing="0" w:after="0" w:afterAutospacing="0"/>
              <w:rPr>
                <w:sz w:val="18"/>
                <w:szCs w:val="18"/>
              </w:rPr>
            </w:pPr>
            <w:r>
              <w:rPr>
                <w:sz w:val="18"/>
                <w:szCs w:val="18"/>
              </w:rPr>
              <w:t>3.</w:t>
            </w:r>
            <w:r w:rsidRPr="00432DAD">
              <w:rPr>
                <w:sz w:val="18"/>
                <w:szCs w:val="18"/>
              </w:rPr>
              <w:t>质量保证能力：</w:t>
            </w:r>
            <w:r w:rsidRPr="00432DAD">
              <w:rPr>
                <w:rFonts w:hint="eastAsia"/>
                <w:sz w:val="18"/>
                <w:szCs w:val="18"/>
              </w:rPr>
              <w:t>符合谈判文件要求中的质量标准。</w:t>
            </w:r>
            <w:r w:rsidRPr="003E491A">
              <w:rPr>
                <w:rFonts w:ascii="Calibri" w:hAnsi="Calibri" w:hint="eastAsia"/>
                <w:sz w:val="18"/>
                <w:szCs w:val="18"/>
              </w:rPr>
              <w:t>本次供应燃气灶具需出具经中国质量认证中心出具的中国国家强制性产品认证证书，中国节能</w:t>
            </w:r>
            <w:r w:rsidRPr="003E491A">
              <w:rPr>
                <w:rFonts w:ascii="Calibri" w:hAnsi="Calibri" w:hint="eastAsia"/>
                <w:sz w:val="18"/>
                <w:szCs w:val="18"/>
              </w:rPr>
              <w:t>/</w:t>
            </w:r>
            <w:r w:rsidRPr="003E491A">
              <w:rPr>
                <w:rFonts w:ascii="Calibri" w:hAnsi="Calibri" w:hint="eastAsia"/>
                <w:sz w:val="18"/>
                <w:szCs w:val="18"/>
              </w:rPr>
              <w:t>环保产品认证实验报告，商用燃气灶具能源效率检测报告，</w:t>
            </w:r>
          </w:p>
          <w:p w14:paraId="0A2A68AC" w14:textId="77777777" w:rsidR="009F7E94" w:rsidRPr="00432DAD" w:rsidRDefault="009F7E94" w:rsidP="00A95AE7">
            <w:pPr>
              <w:widowControl/>
              <w:rPr>
                <w:rFonts w:ascii="宋体" w:hAnsi="宋体" w:cs="宋体"/>
                <w:kern w:val="0"/>
                <w:szCs w:val="21"/>
              </w:rPr>
            </w:pPr>
            <w:r>
              <w:rPr>
                <w:rFonts w:ascii="宋体" w:hAnsi="宋体" w:cs="宋体"/>
                <w:kern w:val="0"/>
                <w:sz w:val="18"/>
                <w:szCs w:val="18"/>
              </w:rPr>
              <w:t>4.</w:t>
            </w:r>
            <w:r w:rsidRPr="00432DAD">
              <w:rPr>
                <w:rFonts w:ascii="宋体" w:hAnsi="宋体" w:cs="宋体" w:hint="eastAsia"/>
                <w:kern w:val="0"/>
                <w:sz w:val="18"/>
                <w:szCs w:val="18"/>
              </w:rPr>
              <w:t>供货业绩要求：提供所投</w:t>
            </w:r>
            <w:r>
              <w:rPr>
                <w:rFonts w:ascii="宋体" w:hAnsi="宋体" w:cs="宋体" w:hint="eastAsia"/>
                <w:kern w:val="0"/>
                <w:sz w:val="18"/>
                <w:szCs w:val="18"/>
              </w:rPr>
              <w:t>物资2023</w:t>
            </w:r>
            <w:r w:rsidRPr="00432DAD">
              <w:rPr>
                <w:rFonts w:ascii="宋体" w:hAnsi="宋体" w:cs="宋体" w:hint="eastAsia"/>
                <w:kern w:val="0"/>
                <w:sz w:val="18"/>
                <w:szCs w:val="18"/>
              </w:rPr>
              <w:t>年至2024年类似的供货业绩（提供供货合同和发票复印件，原件备查）</w:t>
            </w:r>
            <w:r w:rsidRPr="00432DAD">
              <w:rPr>
                <w:rFonts w:ascii="宋体" w:hAnsi="宋体" w:cs="宋体"/>
                <w:kern w:val="0"/>
                <w:szCs w:val="21"/>
              </w:rPr>
              <w:t xml:space="preserve"> </w:t>
            </w:r>
          </w:p>
          <w:p w14:paraId="17FE4D94" w14:textId="77777777" w:rsidR="009F7E94" w:rsidRPr="006312DC" w:rsidRDefault="009F7E94" w:rsidP="00A95AE7">
            <w:pPr>
              <w:spacing w:line="360" w:lineRule="auto"/>
              <w:rPr>
                <w:rFonts w:ascii="宋体" w:hAnsi="宋体" w:cs="宋体"/>
                <w:b/>
                <w:color w:val="000000"/>
                <w:kern w:val="0"/>
                <w:sz w:val="24"/>
                <w:lang w:bidi="ar"/>
              </w:rPr>
            </w:pPr>
          </w:p>
        </w:tc>
        <w:tc>
          <w:tcPr>
            <w:tcW w:w="1134" w:type="dxa"/>
            <w:vMerge w:val="restart"/>
            <w:vAlign w:val="center"/>
          </w:tcPr>
          <w:p w14:paraId="11F2D7F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color w:val="000000"/>
                <w:kern w:val="0"/>
                <w:sz w:val="24"/>
                <w:lang w:bidi="ar"/>
              </w:rPr>
              <w:t>2</w:t>
            </w:r>
            <w:r w:rsidRPr="00E936D2">
              <w:rPr>
                <w:rFonts w:ascii="宋体" w:hAnsi="宋体" w:cs="宋体"/>
                <w:b/>
                <w:color w:val="000000"/>
                <w:kern w:val="0"/>
                <w:sz w:val="24"/>
                <w:lang w:bidi="ar"/>
              </w:rPr>
              <w:t>0</w:t>
            </w:r>
            <w:r w:rsidRPr="00E936D2">
              <w:rPr>
                <w:rFonts w:ascii="宋体" w:hAnsi="宋体" w:cs="宋体" w:hint="eastAsia"/>
                <w:b/>
                <w:color w:val="000000"/>
                <w:kern w:val="0"/>
                <w:sz w:val="24"/>
                <w:lang w:bidi="ar"/>
              </w:rPr>
              <w:t>天内</w:t>
            </w:r>
          </w:p>
        </w:tc>
        <w:tc>
          <w:tcPr>
            <w:tcW w:w="900" w:type="dxa"/>
            <w:vMerge w:val="restart"/>
            <w:vAlign w:val="center"/>
          </w:tcPr>
          <w:p w14:paraId="2C551214"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772E33C" w14:textId="77777777" w:rsidTr="00A95AE7">
        <w:trPr>
          <w:trHeight w:val="415"/>
        </w:trPr>
        <w:tc>
          <w:tcPr>
            <w:tcW w:w="675" w:type="dxa"/>
            <w:noWrap/>
            <w:vAlign w:val="center"/>
          </w:tcPr>
          <w:p w14:paraId="509488BA" w14:textId="77777777" w:rsidR="009F7E94" w:rsidRPr="00E936D2" w:rsidRDefault="009F7E94" w:rsidP="00A95AE7">
            <w:pPr>
              <w:widowControl/>
              <w:jc w:val="center"/>
              <w:textAlignment w:val="center"/>
              <w:rPr>
                <w:rFonts w:ascii="宋体" w:hAnsi="宋体" w:cs="宋体"/>
                <w:b/>
                <w:color w:val="000000"/>
                <w:sz w:val="24"/>
              </w:rPr>
            </w:pPr>
            <w:r w:rsidRPr="00550A80">
              <w:rPr>
                <w:rFonts w:ascii="宋体" w:hAnsi="宋体" w:cs="宋体" w:hint="eastAsia"/>
                <w:kern w:val="0"/>
                <w:sz w:val="22"/>
                <w:szCs w:val="22"/>
              </w:rPr>
              <w:t>1</w:t>
            </w:r>
          </w:p>
        </w:tc>
        <w:tc>
          <w:tcPr>
            <w:tcW w:w="1560" w:type="dxa"/>
            <w:noWrap/>
            <w:vAlign w:val="center"/>
          </w:tcPr>
          <w:p w14:paraId="6D4E303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磨浆机</w:t>
            </w:r>
          </w:p>
        </w:tc>
        <w:tc>
          <w:tcPr>
            <w:tcW w:w="1842" w:type="dxa"/>
            <w:gridSpan w:val="2"/>
            <w:noWrap/>
            <w:vAlign w:val="center"/>
          </w:tcPr>
          <w:p w14:paraId="6B9DB13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150型</w:t>
            </w:r>
          </w:p>
        </w:tc>
        <w:tc>
          <w:tcPr>
            <w:tcW w:w="3402" w:type="dxa"/>
            <w:gridSpan w:val="2"/>
            <w:vAlign w:val="center"/>
          </w:tcPr>
          <w:p w14:paraId="1BA433AB"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hint="eastAsia"/>
                <w:color w:val="000000"/>
                <w:sz w:val="22"/>
                <w:szCs w:val="22"/>
              </w:rPr>
              <w:t>河北</w:t>
            </w:r>
            <w:r>
              <w:rPr>
                <w:rFonts w:asciiTheme="minorEastAsia" w:eastAsiaTheme="minorEastAsia" w:hAnsiTheme="minorEastAsia" w:cs="宋体"/>
                <w:color w:val="000000"/>
                <w:sz w:val="22"/>
                <w:szCs w:val="22"/>
              </w:rPr>
              <w:t>铁狮</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禾元</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九阳</w:t>
            </w:r>
          </w:p>
        </w:tc>
        <w:tc>
          <w:tcPr>
            <w:tcW w:w="567" w:type="dxa"/>
            <w:noWrap/>
            <w:vAlign w:val="center"/>
          </w:tcPr>
          <w:p w14:paraId="055EF2E1"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2698475B"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3AF6289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107F8A4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07E8E82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0D1F5E57"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8140705" w14:textId="77777777" w:rsidTr="00A95AE7">
        <w:trPr>
          <w:trHeight w:val="415"/>
        </w:trPr>
        <w:tc>
          <w:tcPr>
            <w:tcW w:w="675" w:type="dxa"/>
            <w:noWrap/>
            <w:vAlign w:val="center"/>
          </w:tcPr>
          <w:p w14:paraId="5D842E0A" w14:textId="77777777" w:rsidR="009F7E94" w:rsidRPr="00E936D2" w:rsidRDefault="009F7E94" w:rsidP="00A95AE7">
            <w:pPr>
              <w:widowControl/>
              <w:jc w:val="center"/>
              <w:textAlignment w:val="center"/>
              <w:rPr>
                <w:rFonts w:ascii="宋体" w:hAnsi="宋体" w:cs="宋体"/>
                <w:b/>
                <w:color w:val="000000"/>
                <w:sz w:val="24"/>
              </w:rPr>
            </w:pPr>
            <w:r w:rsidRPr="00550A80">
              <w:rPr>
                <w:rFonts w:ascii="宋体" w:hAnsi="宋体" w:cs="宋体" w:hint="eastAsia"/>
                <w:kern w:val="0"/>
                <w:sz w:val="22"/>
                <w:szCs w:val="22"/>
              </w:rPr>
              <w:t>2</w:t>
            </w:r>
          </w:p>
        </w:tc>
        <w:tc>
          <w:tcPr>
            <w:tcW w:w="1560" w:type="dxa"/>
            <w:noWrap/>
            <w:vAlign w:val="center"/>
          </w:tcPr>
          <w:p w14:paraId="32E72D2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压面机</w:t>
            </w:r>
          </w:p>
        </w:tc>
        <w:tc>
          <w:tcPr>
            <w:tcW w:w="1842" w:type="dxa"/>
            <w:gridSpan w:val="2"/>
            <w:noWrap/>
            <w:vAlign w:val="center"/>
          </w:tcPr>
          <w:p w14:paraId="69BBB36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125型</w:t>
            </w:r>
          </w:p>
        </w:tc>
        <w:tc>
          <w:tcPr>
            <w:tcW w:w="3402" w:type="dxa"/>
            <w:gridSpan w:val="2"/>
            <w:vAlign w:val="center"/>
          </w:tcPr>
          <w:p w14:paraId="60DED494"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大理乐意</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美鹰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乐意</w:t>
            </w:r>
          </w:p>
        </w:tc>
        <w:tc>
          <w:tcPr>
            <w:tcW w:w="567" w:type="dxa"/>
            <w:noWrap/>
            <w:vAlign w:val="center"/>
          </w:tcPr>
          <w:p w14:paraId="5F8E2142"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6A9EC59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680FA2F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3AEC183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0E6A46E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E2E0F77"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2EDC0A6B" w14:textId="77777777" w:rsidTr="00A95AE7">
        <w:trPr>
          <w:trHeight w:val="415"/>
        </w:trPr>
        <w:tc>
          <w:tcPr>
            <w:tcW w:w="675" w:type="dxa"/>
            <w:noWrap/>
            <w:vAlign w:val="center"/>
          </w:tcPr>
          <w:p w14:paraId="635E2CE5" w14:textId="77777777" w:rsidR="009F7E94" w:rsidRPr="00E936D2" w:rsidRDefault="009F7E94" w:rsidP="00A95AE7">
            <w:pPr>
              <w:widowControl/>
              <w:jc w:val="center"/>
              <w:textAlignment w:val="center"/>
              <w:rPr>
                <w:rFonts w:ascii="宋体" w:hAnsi="宋体" w:cs="宋体"/>
                <w:b/>
                <w:color w:val="000000"/>
                <w:sz w:val="24"/>
              </w:rPr>
            </w:pPr>
            <w:r w:rsidRPr="00550A80">
              <w:rPr>
                <w:rFonts w:ascii="宋体" w:hAnsi="宋体" w:cs="宋体" w:hint="eastAsia"/>
                <w:kern w:val="0"/>
                <w:sz w:val="22"/>
                <w:szCs w:val="22"/>
              </w:rPr>
              <w:t>3</w:t>
            </w:r>
          </w:p>
        </w:tc>
        <w:tc>
          <w:tcPr>
            <w:tcW w:w="1560" w:type="dxa"/>
            <w:noWrap/>
            <w:vAlign w:val="center"/>
          </w:tcPr>
          <w:p w14:paraId="2EED447B"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洗地龙头</w:t>
            </w:r>
          </w:p>
        </w:tc>
        <w:tc>
          <w:tcPr>
            <w:tcW w:w="1842" w:type="dxa"/>
            <w:gridSpan w:val="2"/>
            <w:noWrap/>
            <w:vAlign w:val="center"/>
          </w:tcPr>
          <w:p w14:paraId="5F68DCC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15米</w:t>
            </w:r>
          </w:p>
        </w:tc>
        <w:tc>
          <w:tcPr>
            <w:tcW w:w="3402" w:type="dxa"/>
            <w:gridSpan w:val="2"/>
            <w:vAlign w:val="center"/>
          </w:tcPr>
          <w:p w14:paraId="54E9A92F"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佳宣鼎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江苏联歌</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展荣</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佳鼎</w:t>
            </w:r>
            <w:proofErr w:type="gramEnd"/>
          </w:p>
        </w:tc>
        <w:tc>
          <w:tcPr>
            <w:tcW w:w="567" w:type="dxa"/>
            <w:noWrap/>
            <w:vAlign w:val="center"/>
          </w:tcPr>
          <w:p w14:paraId="230C5E72"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2C90043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2BFFADA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0AB554B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69804FD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A83D700"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2C283CBB" w14:textId="77777777" w:rsidTr="00A95AE7">
        <w:trPr>
          <w:trHeight w:val="415"/>
        </w:trPr>
        <w:tc>
          <w:tcPr>
            <w:tcW w:w="675" w:type="dxa"/>
            <w:noWrap/>
            <w:vAlign w:val="center"/>
          </w:tcPr>
          <w:p w14:paraId="4A88889B" w14:textId="77777777" w:rsidR="009F7E94" w:rsidRPr="00E936D2" w:rsidRDefault="009F7E94" w:rsidP="00A95AE7">
            <w:pPr>
              <w:widowControl/>
              <w:jc w:val="center"/>
              <w:textAlignment w:val="center"/>
              <w:rPr>
                <w:rFonts w:ascii="宋体" w:hAnsi="宋体" w:cs="宋体"/>
                <w:b/>
                <w:color w:val="000000"/>
                <w:sz w:val="24"/>
              </w:rPr>
            </w:pPr>
            <w:r w:rsidRPr="00550A80">
              <w:rPr>
                <w:rFonts w:ascii="宋体" w:hAnsi="宋体" w:cs="宋体" w:hint="eastAsia"/>
                <w:kern w:val="0"/>
                <w:sz w:val="22"/>
                <w:szCs w:val="22"/>
              </w:rPr>
              <w:t>4</w:t>
            </w:r>
          </w:p>
        </w:tc>
        <w:tc>
          <w:tcPr>
            <w:tcW w:w="1560" w:type="dxa"/>
            <w:noWrap/>
            <w:vAlign w:val="center"/>
          </w:tcPr>
          <w:p w14:paraId="72ED851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电饼铛</w:t>
            </w:r>
          </w:p>
        </w:tc>
        <w:tc>
          <w:tcPr>
            <w:tcW w:w="1842" w:type="dxa"/>
            <w:gridSpan w:val="2"/>
            <w:noWrap/>
            <w:vAlign w:val="center"/>
          </w:tcPr>
          <w:p w14:paraId="1D16A017"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650*800*800</w:t>
            </w:r>
          </w:p>
        </w:tc>
        <w:tc>
          <w:tcPr>
            <w:tcW w:w="3402" w:type="dxa"/>
            <w:gridSpan w:val="2"/>
            <w:vAlign w:val="center"/>
          </w:tcPr>
          <w:p w14:paraId="08084DC7"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康纳金</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盛达美</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众德福</w:t>
            </w:r>
            <w:proofErr w:type="gramEnd"/>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山东兴都</w:t>
            </w:r>
          </w:p>
        </w:tc>
        <w:tc>
          <w:tcPr>
            <w:tcW w:w="567" w:type="dxa"/>
            <w:noWrap/>
            <w:vAlign w:val="center"/>
          </w:tcPr>
          <w:p w14:paraId="419C8058"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2BF47A86"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5D0D364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5EE731B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666ABB4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279F7A6C"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9AACD6D" w14:textId="77777777" w:rsidTr="00A95AE7">
        <w:trPr>
          <w:trHeight w:val="415"/>
        </w:trPr>
        <w:tc>
          <w:tcPr>
            <w:tcW w:w="675" w:type="dxa"/>
            <w:noWrap/>
            <w:vAlign w:val="center"/>
          </w:tcPr>
          <w:p w14:paraId="1EAE8DF4"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5</w:t>
            </w:r>
          </w:p>
        </w:tc>
        <w:tc>
          <w:tcPr>
            <w:tcW w:w="1560" w:type="dxa"/>
            <w:noWrap/>
            <w:vAlign w:val="center"/>
          </w:tcPr>
          <w:p w14:paraId="2988901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拼台</w:t>
            </w:r>
          </w:p>
        </w:tc>
        <w:tc>
          <w:tcPr>
            <w:tcW w:w="1842" w:type="dxa"/>
            <w:gridSpan w:val="2"/>
            <w:noWrap/>
            <w:vAlign w:val="center"/>
          </w:tcPr>
          <w:p w14:paraId="770BF8D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400*1150*800</w:t>
            </w:r>
          </w:p>
        </w:tc>
        <w:tc>
          <w:tcPr>
            <w:tcW w:w="3402" w:type="dxa"/>
            <w:gridSpan w:val="2"/>
            <w:vAlign w:val="center"/>
          </w:tcPr>
          <w:p w14:paraId="215695C5" w14:textId="77777777" w:rsidR="009F7E94" w:rsidRPr="00E936D2" w:rsidRDefault="009F7E94" w:rsidP="00A95AE7">
            <w:pPr>
              <w:widowControl/>
              <w:jc w:val="center"/>
              <w:textAlignment w:val="center"/>
              <w:rPr>
                <w:rFonts w:ascii="宋体" w:hAnsi="宋体" w:cs="宋体"/>
                <w:kern w:val="0"/>
                <w:sz w:val="22"/>
                <w:szCs w:val="22"/>
              </w:rPr>
            </w:pP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山东金鹰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11BC60A4"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4</w:t>
            </w:r>
          </w:p>
        </w:tc>
        <w:tc>
          <w:tcPr>
            <w:tcW w:w="709" w:type="dxa"/>
            <w:noWrap/>
            <w:vAlign w:val="center"/>
          </w:tcPr>
          <w:p w14:paraId="02D41E4B"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1E9AC4E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328027A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797E5E2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FEEDD40"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C175198" w14:textId="77777777" w:rsidTr="00A95AE7">
        <w:trPr>
          <w:trHeight w:val="415"/>
        </w:trPr>
        <w:tc>
          <w:tcPr>
            <w:tcW w:w="675" w:type="dxa"/>
            <w:noWrap/>
            <w:vAlign w:val="center"/>
          </w:tcPr>
          <w:p w14:paraId="789774BC"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6</w:t>
            </w:r>
          </w:p>
        </w:tc>
        <w:tc>
          <w:tcPr>
            <w:tcW w:w="1560" w:type="dxa"/>
            <w:noWrap/>
            <w:vAlign w:val="center"/>
          </w:tcPr>
          <w:p w14:paraId="65663B9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单眼</w:t>
            </w:r>
            <w:proofErr w:type="gramStart"/>
            <w:r w:rsidRPr="00E936D2">
              <w:rPr>
                <w:rFonts w:ascii="宋体" w:hAnsi="宋体" w:cs="宋体" w:hint="eastAsia"/>
                <w:kern w:val="0"/>
                <w:sz w:val="22"/>
                <w:szCs w:val="22"/>
              </w:rPr>
              <w:t>矮汤炉</w:t>
            </w:r>
            <w:proofErr w:type="gramEnd"/>
          </w:p>
        </w:tc>
        <w:tc>
          <w:tcPr>
            <w:tcW w:w="1842" w:type="dxa"/>
            <w:gridSpan w:val="2"/>
            <w:noWrap/>
            <w:vAlign w:val="center"/>
          </w:tcPr>
          <w:p w14:paraId="1E091442"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600*700*500</w:t>
            </w:r>
          </w:p>
        </w:tc>
        <w:tc>
          <w:tcPr>
            <w:tcW w:w="3402" w:type="dxa"/>
            <w:gridSpan w:val="2"/>
            <w:vAlign w:val="center"/>
          </w:tcPr>
          <w:p w14:paraId="5D5AD9E1"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山东金鹰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思华利</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01656588"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29F4CF4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2FBF909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631B852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1D00E8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5C97196"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8F98661" w14:textId="77777777" w:rsidTr="00A95AE7">
        <w:trPr>
          <w:trHeight w:val="415"/>
        </w:trPr>
        <w:tc>
          <w:tcPr>
            <w:tcW w:w="675" w:type="dxa"/>
            <w:noWrap/>
            <w:vAlign w:val="center"/>
          </w:tcPr>
          <w:p w14:paraId="55A226B5"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7</w:t>
            </w:r>
          </w:p>
        </w:tc>
        <w:tc>
          <w:tcPr>
            <w:tcW w:w="1560" w:type="dxa"/>
            <w:noWrap/>
            <w:vAlign w:val="center"/>
          </w:tcPr>
          <w:p w14:paraId="48B3DC9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单眼大锅灶</w:t>
            </w:r>
          </w:p>
        </w:tc>
        <w:tc>
          <w:tcPr>
            <w:tcW w:w="1842" w:type="dxa"/>
            <w:gridSpan w:val="2"/>
            <w:noWrap/>
            <w:vAlign w:val="center"/>
          </w:tcPr>
          <w:p w14:paraId="3721BFA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1100*1100*800</w:t>
            </w:r>
          </w:p>
        </w:tc>
        <w:tc>
          <w:tcPr>
            <w:tcW w:w="3402" w:type="dxa"/>
            <w:gridSpan w:val="2"/>
            <w:vAlign w:val="center"/>
          </w:tcPr>
          <w:p w14:paraId="24C34C9B"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山东金鹰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思华利</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735E9A57"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0F53F91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23888A9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83A113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76B3013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C43329D"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1DE0E61C" w14:textId="77777777" w:rsidTr="00A95AE7">
        <w:trPr>
          <w:trHeight w:val="415"/>
        </w:trPr>
        <w:tc>
          <w:tcPr>
            <w:tcW w:w="675" w:type="dxa"/>
            <w:noWrap/>
            <w:vAlign w:val="center"/>
          </w:tcPr>
          <w:p w14:paraId="27A50CCF"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8</w:t>
            </w:r>
          </w:p>
        </w:tc>
        <w:tc>
          <w:tcPr>
            <w:tcW w:w="1560" w:type="dxa"/>
            <w:noWrap/>
            <w:vAlign w:val="center"/>
          </w:tcPr>
          <w:p w14:paraId="01E92550"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kern w:val="0"/>
                <w:sz w:val="22"/>
                <w:szCs w:val="22"/>
              </w:rPr>
              <w:t>双炒双温灶</w:t>
            </w:r>
            <w:proofErr w:type="gramEnd"/>
          </w:p>
        </w:tc>
        <w:tc>
          <w:tcPr>
            <w:tcW w:w="1842" w:type="dxa"/>
            <w:gridSpan w:val="2"/>
            <w:noWrap/>
            <w:vAlign w:val="center"/>
          </w:tcPr>
          <w:p w14:paraId="684925C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2000*1150*800</w:t>
            </w:r>
          </w:p>
        </w:tc>
        <w:tc>
          <w:tcPr>
            <w:tcW w:w="3402" w:type="dxa"/>
            <w:gridSpan w:val="2"/>
            <w:vAlign w:val="center"/>
          </w:tcPr>
          <w:p w14:paraId="593C556F"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山东金鹰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思华利</w:t>
            </w:r>
          </w:p>
        </w:tc>
        <w:tc>
          <w:tcPr>
            <w:tcW w:w="567" w:type="dxa"/>
            <w:noWrap/>
            <w:vAlign w:val="center"/>
          </w:tcPr>
          <w:p w14:paraId="7AA66EFE"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5DFD0726"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4F0826D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06C66DA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056A7DD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6169409E"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3E4D34E2" w14:textId="77777777" w:rsidTr="00A95AE7">
        <w:trPr>
          <w:trHeight w:val="415"/>
        </w:trPr>
        <w:tc>
          <w:tcPr>
            <w:tcW w:w="675" w:type="dxa"/>
            <w:noWrap/>
            <w:vAlign w:val="center"/>
          </w:tcPr>
          <w:p w14:paraId="57E88B8C" w14:textId="77777777" w:rsidR="009F7E94" w:rsidRPr="00E936D2" w:rsidRDefault="009F7E94" w:rsidP="00A95AE7">
            <w:pPr>
              <w:widowControl/>
              <w:jc w:val="center"/>
              <w:textAlignment w:val="center"/>
              <w:rPr>
                <w:rFonts w:ascii="宋体" w:hAnsi="宋体" w:cs="宋体"/>
                <w:color w:val="000000"/>
                <w:sz w:val="24"/>
              </w:rPr>
            </w:pPr>
            <w:r w:rsidRPr="005D60B1">
              <w:rPr>
                <w:rFonts w:ascii="宋体" w:hAnsi="宋体" w:cs="宋体"/>
                <w:kern w:val="0"/>
                <w:sz w:val="22"/>
                <w:szCs w:val="22"/>
              </w:rPr>
              <w:t>9</w:t>
            </w:r>
          </w:p>
        </w:tc>
        <w:tc>
          <w:tcPr>
            <w:tcW w:w="1560" w:type="dxa"/>
            <w:noWrap/>
            <w:vAlign w:val="center"/>
          </w:tcPr>
          <w:p w14:paraId="0F3E6FB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双眼大锅灶</w:t>
            </w:r>
          </w:p>
        </w:tc>
        <w:tc>
          <w:tcPr>
            <w:tcW w:w="1842" w:type="dxa"/>
            <w:gridSpan w:val="2"/>
            <w:noWrap/>
            <w:vAlign w:val="center"/>
          </w:tcPr>
          <w:p w14:paraId="6950DB5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2000*1150*800</w:t>
            </w:r>
          </w:p>
        </w:tc>
        <w:tc>
          <w:tcPr>
            <w:tcW w:w="3402" w:type="dxa"/>
            <w:gridSpan w:val="2"/>
            <w:vAlign w:val="center"/>
          </w:tcPr>
          <w:p w14:paraId="5DFB1E86"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山东金鹰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思华利</w:t>
            </w:r>
          </w:p>
        </w:tc>
        <w:tc>
          <w:tcPr>
            <w:tcW w:w="567" w:type="dxa"/>
            <w:noWrap/>
            <w:vAlign w:val="center"/>
          </w:tcPr>
          <w:p w14:paraId="05CEE1EF"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6CBE4CD6"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5B96A4B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3D3A5E7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0347E95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8CF2862"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E1B3F95" w14:textId="77777777" w:rsidTr="00A95AE7">
        <w:trPr>
          <w:trHeight w:val="415"/>
        </w:trPr>
        <w:tc>
          <w:tcPr>
            <w:tcW w:w="675" w:type="dxa"/>
            <w:noWrap/>
            <w:vAlign w:val="center"/>
          </w:tcPr>
          <w:p w14:paraId="32F2A7A1"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10</w:t>
            </w:r>
          </w:p>
        </w:tc>
        <w:tc>
          <w:tcPr>
            <w:tcW w:w="1560" w:type="dxa"/>
            <w:noWrap/>
            <w:vAlign w:val="center"/>
          </w:tcPr>
          <w:p w14:paraId="2215AA0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双门燃气蒸柜</w:t>
            </w:r>
          </w:p>
        </w:tc>
        <w:tc>
          <w:tcPr>
            <w:tcW w:w="1842" w:type="dxa"/>
            <w:gridSpan w:val="2"/>
            <w:noWrap/>
            <w:vAlign w:val="center"/>
          </w:tcPr>
          <w:p w14:paraId="3429710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1200*650*1740</w:t>
            </w:r>
          </w:p>
        </w:tc>
        <w:tc>
          <w:tcPr>
            <w:tcW w:w="3402" w:type="dxa"/>
            <w:gridSpan w:val="2"/>
            <w:vAlign w:val="center"/>
          </w:tcPr>
          <w:p w14:paraId="34E26EF1"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山东泰德</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伊德欣</w:t>
            </w:r>
          </w:p>
        </w:tc>
        <w:tc>
          <w:tcPr>
            <w:tcW w:w="567" w:type="dxa"/>
            <w:noWrap/>
            <w:vAlign w:val="center"/>
          </w:tcPr>
          <w:p w14:paraId="6DC6D303"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7F9A148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55122B0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350976F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4726EB1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B1635D0"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B1EA9C8" w14:textId="77777777" w:rsidTr="00A95AE7">
        <w:trPr>
          <w:trHeight w:val="415"/>
        </w:trPr>
        <w:tc>
          <w:tcPr>
            <w:tcW w:w="675" w:type="dxa"/>
            <w:noWrap/>
            <w:vAlign w:val="center"/>
          </w:tcPr>
          <w:p w14:paraId="56631ADB"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11</w:t>
            </w:r>
          </w:p>
        </w:tc>
        <w:tc>
          <w:tcPr>
            <w:tcW w:w="1560" w:type="dxa"/>
            <w:noWrap/>
            <w:vAlign w:val="center"/>
          </w:tcPr>
          <w:p w14:paraId="330A3AB2"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单通工作台</w:t>
            </w:r>
          </w:p>
        </w:tc>
        <w:tc>
          <w:tcPr>
            <w:tcW w:w="1842" w:type="dxa"/>
            <w:gridSpan w:val="2"/>
            <w:noWrap/>
            <w:vAlign w:val="center"/>
          </w:tcPr>
          <w:p w14:paraId="2A7A912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1800*800*800</w:t>
            </w:r>
          </w:p>
        </w:tc>
        <w:tc>
          <w:tcPr>
            <w:tcW w:w="3402" w:type="dxa"/>
            <w:gridSpan w:val="2"/>
            <w:vAlign w:val="center"/>
          </w:tcPr>
          <w:p w14:paraId="3B1FAB36"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山东金鹰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山东鲁信</w:t>
            </w:r>
            <w:proofErr w:type="gramEnd"/>
          </w:p>
        </w:tc>
        <w:tc>
          <w:tcPr>
            <w:tcW w:w="567" w:type="dxa"/>
            <w:noWrap/>
            <w:vAlign w:val="center"/>
          </w:tcPr>
          <w:p w14:paraId="48F7FDE0"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6CD34A3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00D444D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6A6243A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56CB0D9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6D4C1E1"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8C9AFCB" w14:textId="77777777" w:rsidTr="00A95AE7">
        <w:trPr>
          <w:trHeight w:val="415"/>
        </w:trPr>
        <w:tc>
          <w:tcPr>
            <w:tcW w:w="675" w:type="dxa"/>
            <w:noWrap/>
            <w:vAlign w:val="center"/>
          </w:tcPr>
          <w:p w14:paraId="12643DB8"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12</w:t>
            </w:r>
          </w:p>
        </w:tc>
        <w:tc>
          <w:tcPr>
            <w:tcW w:w="1560" w:type="dxa"/>
            <w:noWrap/>
            <w:vAlign w:val="center"/>
          </w:tcPr>
          <w:p w14:paraId="2AA06A3A"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kern w:val="0"/>
                <w:sz w:val="22"/>
                <w:szCs w:val="22"/>
              </w:rPr>
              <w:t>平冷工作台</w:t>
            </w:r>
            <w:proofErr w:type="gramEnd"/>
          </w:p>
        </w:tc>
        <w:tc>
          <w:tcPr>
            <w:tcW w:w="1842" w:type="dxa"/>
            <w:gridSpan w:val="2"/>
            <w:noWrap/>
            <w:vAlign w:val="center"/>
          </w:tcPr>
          <w:p w14:paraId="6717F74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1800*800*800</w:t>
            </w:r>
          </w:p>
        </w:tc>
        <w:tc>
          <w:tcPr>
            <w:tcW w:w="3402" w:type="dxa"/>
            <w:gridSpan w:val="2"/>
            <w:vAlign w:val="center"/>
          </w:tcPr>
          <w:p w14:paraId="1D755DB2"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爱德信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汇德</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顺驰制冷</w:t>
            </w:r>
            <w:proofErr w:type="gramEnd"/>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澳柯玛</w:t>
            </w:r>
          </w:p>
        </w:tc>
        <w:tc>
          <w:tcPr>
            <w:tcW w:w="567" w:type="dxa"/>
            <w:noWrap/>
            <w:vAlign w:val="center"/>
          </w:tcPr>
          <w:p w14:paraId="3A982A6A"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7A9FF98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6635764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C077CE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64F6E1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203FC087"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728B50C8" w14:textId="77777777" w:rsidTr="00A95AE7">
        <w:trPr>
          <w:trHeight w:val="415"/>
        </w:trPr>
        <w:tc>
          <w:tcPr>
            <w:tcW w:w="675" w:type="dxa"/>
            <w:noWrap/>
            <w:vAlign w:val="center"/>
          </w:tcPr>
          <w:p w14:paraId="7C69D3C9"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13</w:t>
            </w:r>
          </w:p>
        </w:tc>
        <w:tc>
          <w:tcPr>
            <w:tcW w:w="1560" w:type="dxa"/>
            <w:noWrap/>
            <w:vAlign w:val="center"/>
          </w:tcPr>
          <w:p w14:paraId="02EECC72"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双星水池</w:t>
            </w:r>
          </w:p>
        </w:tc>
        <w:tc>
          <w:tcPr>
            <w:tcW w:w="1842" w:type="dxa"/>
            <w:gridSpan w:val="2"/>
            <w:noWrap/>
            <w:vAlign w:val="center"/>
          </w:tcPr>
          <w:p w14:paraId="1E25DFC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1200*600*800</w:t>
            </w:r>
          </w:p>
        </w:tc>
        <w:tc>
          <w:tcPr>
            <w:tcW w:w="3402" w:type="dxa"/>
            <w:gridSpan w:val="2"/>
            <w:vAlign w:val="center"/>
          </w:tcPr>
          <w:p w14:paraId="2E07594C"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山东金鹰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制品</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山东鲁信</w:t>
            </w:r>
            <w:proofErr w:type="gramEnd"/>
          </w:p>
        </w:tc>
        <w:tc>
          <w:tcPr>
            <w:tcW w:w="567" w:type="dxa"/>
            <w:noWrap/>
            <w:vAlign w:val="center"/>
          </w:tcPr>
          <w:p w14:paraId="6AF98E53"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2</w:t>
            </w:r>
          </w:p>
        </w:tc>
        <w:tc>
          <w:tcPr>
            <w:tcW w:w="709" w:type="dxa"/>
            <w:noWrap/>
            <w:vAlign w:val="center"/>
          </w:tcPr>
          <w:p w14:paraId="02D5FE9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6693B04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ADD949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1995F2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63E5661D"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3DA415A4" w14:textId="77777777" w:rsidTr="00A95AE7">
        <w:trPr>
          <w:trHeight w:val="415"/>
        </w:trPr>
        <w:tc>
          <w:tcPr>
            <w:tcW w:w="675" w:type="dxa"/>
            <w:noWrap/>
            <w:vAlign w:val="center"/>
          </w:tcPr>
          <w:p w14:paraId="65A6F839"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lastRenderedPageBreak/>
              <w:t>14</w:t>
            </w:r>
          </w:p>
        </w:tc>
        <w:tc>
          <w:tcPr>
            <w:tcW w:w="1560" w:type="dxa"/>
            <w:noWrap/>
            <w:vAlign w:val="center"/>
          </w:tcPr>
          <w:p w14:paraId="518D8E6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水龙头</w:t>
            </w:r>
          </w:p>
        </w:tc>
        <w:tc>
          <w:tcPr>
            <w:tcW w:w="1842" w:type="dxa"/>
            <w:gridSpan w:val="2"/>
            <w:noWrap/>
            <w:vAlign w:val="center"/>
          </w:tcPr>
          <w:p w14:paraId="3E9BF9C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kern w:val="0"/>
                <w:sz w:val="22"/>
                <w:szCs w:val="22"/>
              </w:rPr>
              <w:t>冷热水</w:t>
            </w:r>
          </w:p>
        </w:tc>
        <w:tc>
          <w:tcPr>
            <w:tcW w:w="3402" w:type="dxa"/>
            <w:gridSpan w:val="2"/>
            <w:vAlign w:val="center"/>
          </w:tcPr>
          <w:p w14:paraId="00C924C7"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九牧、箭牌、科勒</w:t>
            </w:r>
          </w:p>
        </w:tc>
        <w:tc>
          <w:tcPr>
            <w:tcW w:w="567" w:type="dxa"/>
            <w:noWrap/>
            <w:vAlign w:val="center"/>
          </w:tcPr>
          <w:p w14:paraId="3F949A98"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2</w:t>
            </w:r>
          </w:p>
        </w:tc>
        <w:tc>
          <w:tcPr>
            <w:tcW w:w="709" w:type="dxa"/>
            <w:noWrap/>
            <w:vAlign w:val="center"/>
          </w:tcPr>
          <w:p w14:paraId="42FB8AD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支</w:t>
            </w:r>
          </w:p>
        </w:tc>
        <w:tc>
          <w:tcPr>
            <w:tcW w:w="851" w:type="dxa"/>
            <w:vMerge/>
          </w:tcPr>
          <w:p w14:paraId="470951D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B9462E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6A2A5D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8C1CB60"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E0BFA73" w14:textId="77777777" w:rsidTr="00A95AE7">
        <w:trPr>
          <w:trHeight w:val="415"/>
        </w:trPr>
        <w:tc>
          <w:tcPr>
            <w:tcW w:w="675" w:type="dxa"/>
            <w:noWrap/>
            <w:vAlign w:val="center"/>
          </w:tcPr>
          <w:p w14:paraId="5ADF007B"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15</w:t>
            </w:r>
          </w:p>
        </w:tc>
        <w:tc>
          <w:tcPr>
            <w:tcW w:w="1560" w:type="dxa"/>
            <w:noWrap/>
            <w:vAlign w:val="center"/>
          </w:tcPr>
          <w:p w14:paraId="3822489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四门冰柜</w:t>
            </w:r>
          </w:p>
        </w:tc>
        <w:tc>
          <w:tcPr>
            <w:tcW w:w="1842" w:type="dxa"/>
            <w:gridSpan w:val="2"/>
            <w:noWrap/>
            <w:vAlign w:val="center"/>
          </w:tcPr>
          <w:p w14:paraId="1647EE3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1220*700*1970</w:t>
            </w:r>
          </w:p>
        </w:tc>
        <w:tc>
          <w:tcPr>
            <w:tcW w:w="3402" w:type="dxa"/>
            <w:gridSpan w:val="2"/>
            <w:vAlign w:val="center"/>
          </w:tcPr>
          <w:p w14:paraId="608AD5F9"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爱德信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汇德</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顺驰制冷</w:t>
            </w:r>
            <w:proofErr w:type="gramEnd"/>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澳柯玛</w:t>
            </w:r>
          </w:p>
        </w:tc>
        <w:tc>
          <w:tcPr>
            <w:tcW w:w="567" w:type="dxa"/>
            <w:noWrap/>
            <w:vAlign w:val="center"/>
          </w:tcPr>
          <w:p w14:paraId="493FA66B"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29E0457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1BD5C3F8"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72CBBD7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0D312753"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1BE5692"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DE470C4" w14:textId="77777777" w:rsidTr="00A95AE7">
        <w:trPr>
          <w:trHeight w:val="415"/>
        </w:trPr>
        <w:tc>
          <w:tcPr>
            <w:tcW w:w="675" w:type="dxa"/>
            <w:noWrap/>
            <w:vAlign w:val="center"/>
          </w:tcPr>
          <w:p w14:paraId="5C93FEB1"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16</w:t>
            </w:r>
          </w:p>
        </w:tc>
        <w:tc>
          <w:tcPr>
            <w:tcW w:w="1560" w:type="dxa"/>
            <w:noWrap/>
            <w:vAlign w:val="center"/>
          </w:tcPr>
          <w:p w14:paraId="349EC25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灭火系统</w:t>
            </w:r>
          </w:p>
        </w:tc>
        <w:tc>
          <w:tcPr>
            <w:tcW w:w="1842" w:type="dxa"/>
            <w:gridSpan w:val="2"/>
            <w:noWrap/>
            <w:vAlign w:val="center"/>
          </w:tcPr>
          <w:p w14:paraId="4991542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双瓶</w:t>
            </w:r>
          </w:p>
        </w:tc>
        <w:tc>
          <w:tcPr>
            <w:tcW w:w="3402" w:type="dxa"/>
            <w:gridSpan w:val="2"/>
            <w:vAlign w:val="center"/>
          </w:tcPr>
          <w:p w14:paraId="67551A07"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顺康</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宁波环峰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顺康厨</w:t>
            </w:r>
            <w:proofErr w:type="gramEnd"/>
          </w:p>
        </w:tc>
        <w:tc>
          <w:tcPr>
            <w:tcW w:w="567" w:type="dxa"/>
            <w:noWrap/>
            <w:vAlign w:val="center"/>
          </w:tcPr>
          <w:p w14:paraId="46D4668B"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5D6EC0D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7CE8792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7D7CBBD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53EE58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8F804FE"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151D7D95" w14:textId="77777777" w:rsidTr="00A95AE7">
        <w:trPr>
          <w:trHeight w:val="415"/>
        </w:trPr>
        <w:tc>
          <w:tcPr>
            <w:tcW w:w="675" w:type="dxa"/>
            <w:noWrap/>
            <w:vAlign w:val="center"/>
          </w:tcPr>
          <w:p w14:paraId="6FC71001"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17</w:t>
            </w:r>
          </w:p>
        </w:tc>
        <w:tc>
          <w:tcPr>
            <w:tcW w:w="1560" w:type="dxa"/>
            <w:noWrap/>
            <w:vAlign w:val="center"/>
          </w:tcPr>
          <w:p w14:paraId="42BDD97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油烟净化一体机</w:t>
            </w:r>
          </w:p>
        </w:tc>
        <w:tc>
          <w:tcPr>
            <w:tcW w:w="1842" w:type="dxa"/>
            <w:gridSpan w:val="2"/>
            <w:noWrap/>
            <w:vAlign w:val="center"/>
          </w:tcPr>
          <w:p w14:paraId="084D9C9B"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2200*1300*930</w:t>
            </w:r>
          </w:p>
        </w:tc>
        <w:tc>
          <w:tcPr>
            <w:tcW w:w="3402" w:type="dxa"/>
            <w:gridSpan w:val="2"/>
            <w:vAlign w:val="center"/>
          </w:tcPr>
          <w:p w14:paraId="247D9404"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德粤</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深圳永嘉</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蓝尚环保</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攀峰</w:t>
            </w:r>
          </w:p>
        </w:tc>
        <w:tc>
          <w:tcPr>
            <w:tcW w:w="567" w:type="dxa"/>
            <w:noWrap/>
            <w:vAlign w:val="center"/>
          </w:tcPr>
          <w:p w14:paraId="00A42FA7"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11</w:t>
            </w:r>
          </w:p>
        </w:tc>
        <w:tc>
          <w:tcPr>
            <w:tcW w:w="709" w:type="dxa"/>
            <w:noWrap/>
            <w:vAlign w:val="center"/>
          </w:tcPr>
          <w:p w14:paraId="35C4D71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米</w:t>
            </w:r>
          </w:p>
        </w:tc>
        <w:tc>
          <w:tcPr>
            <w:tcW w:w="851" w:type="dxa"/>
            <w:vMerge/>
          </w:tcPr>
          <w:p w14:paraId="5B7D24E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6AFDFED8"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D269C8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D4EDA67"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38A6F67B" w14:textId="77777777" w:rsidTr="00A95AE7">
        <w:trPr>
          <w:trHeight w:val="415"/>
        </w:trPr>
        <w:tc>
          <w:tcPr>
            <w:tcW w:w="8755" w:type="dxa"/>
            <w:gridSpan w:val="8"/>
            <w:vAlign w:val="center"/>
          </w:tcPr>
          <w:p w14:paraId="276780A4" w14:textId="77777777" w:rsidR="009F7E94" w:rsidRPr="00E936D2" w:rsidRDefault="009F7E94" w:rsidP="00A95AE7">
            <w:pPr>
              <w:widowControl/>
              <w:jc w:val="center"/>
              <w:textAlignment w:val="center"/>
              <w:rPr>
                <w:rFonts w:ascii="宋体" w:hAnsi="宋体" w:cs="宋体"/>
                <w:kern w:val="0"/>
                <w:sz w:val="22"/>
                <w:szCs w:val="22"/>
              </w:rPr>
            </w:pPr>
            <w:r w:rsidRPr="00E936D2">
              <w:rPr>
                <w:rFonts w:ascii="宋体" w:hAnsi="宋体" w:cs="宋体" w:hint="eastAsia"/>
                <w:b/>
                <w:bCs/>
                <w:color w:val="000000"/>
                <w:kern w:val="0"/>
                <w:sz w:val="22"/>
                <w:szCs w:val="22"/>
              </w:rPr>
              <w:t>B粗加工</w:t>
            </w:r>
          </w:p>
        </w:tc>
        <w:tc>
          <w:tcPr>
            <w:tcW w:w="851" w:type="dxa"/>
            <w:vMerge/>
          </w:tcPr>
          <w:p w14:paraId="48BEE04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5DAFEA2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40B7920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5D69A334"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A2D9F2B" w14:textId="77777777" w:rsidTr="00A95AE7">
        <w:trPr>
          <w:trHeight w:val="415"/>
        </w:trPr>
        <w:tc>
          <w:tcPr>
            <w:tcW w:w="675" w:type="dxa"/>
            <w:noWrap/>
            <w:vAlign w:val="center"/>
          </w:tcPr>
          <w:p w14:paraId="784A986F"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18</w:t>
            </w:r>
          </w:p>
        </w:tc>
        <w:tc>
          <w:tcPr>
            <w:tcW w:w="1560" w:type="dxa"/>
            <w:noWrap/>
            <w:vAlign w:val="center"/>
          </w:tcPr>
          <w:p w14:paraId="60C6CCA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洗地龙头</w:t>
            </w:r>
          </w:p>
        </w:tc>
        <w:tc>
          <w:tcPr>
            <w:tcW w:w="1842" w:type="dxa"/>
            <w:gridSpan w:val="2"/>
            <w:noWrap/>
            <w:vAlign w:val="center"/>
          </w:tcPr>
          <w:p w14:paraId="45A676C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192*742*416</w:t>
            </w:r>
          </w:p>
        </w:tc>
        <w:tc>
          <w:tcPr>
            <w:tcW w:w="3402" w:type="dxa"/>
            <w:gridSpan w:val="2"/>
            <w:vAlign w:val="center"/>
          </w:tcPr>
          <w:p w14:paraId="1E2805D7"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江苏联歌</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佳鼎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展荣</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佳宣鼎</w:t>
            </w:r>
            <w:proofErr w:type="gramEnd"/>
          </w:p>
        </w:tc>
        <w:tc>
          <w:tcPr>
            <w:tcW w:w="567" w:type="dxa"/>
            <w:noWrap/>
            <w:vAlign w:val="center"/>
          </w:tcPr>
          <w:p w14:paraId="0074D683"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1D56050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080CBD0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6BBCC42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43BE892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FA0E2E6"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3E0D251E" w14:textId="77777777" w:rsidTr="00A95AE7">
        <w:trPr>
          <w:trHeight w:val="415"/>
        </w:trPr>
        <w:tc>
          <w:tcPr>
            <w:tcW w:w="675" w:type="dxa"/>
            <w:noWrap/>
            <w:vAlign w:val="center"/>
          </w:tcPr>
          <w:p w14:paraId="23401A27"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19</w:t>
            </w:r>
          </w:p>
        </w:tc>
        <w:tc>
          <w:tcPr>
            <w:tcW w:w="1560" w:type="dxa"/>
            <w:noWrap/>
            <w:vAlign w:val="center"/>
          </w:tcPr>
          <w:p w14:paraId="6D38025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电热</w:t>
            </w:r>
            <w:proofErr w:type="gramStart"/>
            <w:r w:rsidRPr="00E936D2">
              <w:rPr>
                <w:rFonts w:ascii="宋体" w:hAnsi="宋体" w:cs="宋体" w:hint="eastAsia"/>
                <w:kern w:val="0"/>
                <w:sz w:val="22"/>
                <w:szCs w:val="22"/>
              </w:rPr>
              <w:t>开水器连底座</w:t>
            </w:r>
            <w:proofErr w:type="gramEnd"/>
          </w:p>
        </w:tc>
        <w:tc>
          <w:tcPr>
            <w:tcW w:w="1842" w:type="dxa"/>
            <w:gridSpan w:val="2"/>
            <w:noWrap/>
            <w:vAlign w:val="center"/>
          </w:tcPr>
          <w:p w14:paraId="18BF8C7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525*525*1384</w:t>
            </w:r>
          </w:p>
        </w:tc>
        <w:tc>
          <w:tcPr>
            <w:tcW w:w="3402" w:type="dxa"/>
            <w:gridSpan w:val="2"/>
            <w:vAlign w:val="center"/>
          </w:tcPr>
          <w:p w14:paraId="077C939D"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山东香厨</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正康</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哲灵</w:t>
            </w:r>
            <w:proofErr w:type="gramEnd"/>
          </w:p>
        </w:tc>
        <w:tc>
          <w:tcPr>
            <w:tcW w:w="567" w:type="dxa"/>
            <w:noWrap/>
            <w:vAlign w:val="center"/>
          </w:tcPr>
          <w:p w14:paraId="5137B478"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61132F8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3813BA1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67D5FE7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78FB80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F92CE9C"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C0F8B8B" w14:textId="77777777" w:rsidTr="00A95AE7">
        <w:trPr>
          <w:trHeight w:val="415"/>
        </w:trPr>
        <w:tc>
          <w:tcPr>
            <w:tcW w:w="675" w:type="dxa"/>
            <w:noWrap/>
            <w:vAlign w:val="center"/>
          </w:tcPr>
          <w:p w14:paraId="1955BFDA"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20</w:t>
            </w:r>
          </w:p>
        </w:tc>
        <w:tc>
          <w:tcPr>
            <w:tcW w:w="1560" w:type="dxa"/>
            <w:noWrap/>
            <w:vAlign w:val="center"/>
          </w:tcPr>
          <w:p w14:paraId="09ADBA6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单星水池</w:t>
            </w:r>
          </w:p>
        </w:tc>
        <w:tc>
          <w:tcPr>
            <w:tcW w:w="1842" w:type="dxa"/>
            <w:gridSpan w:val="2"/>
            <w:noWrap/>
            <w:vAlign w:val="center"/>
          </w:tcPr>
          <w:p w14:paraId="68D4E1B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700*700*800+150</w:t>
            </w:r>
          </w:p>
        </w:tc>
        <w:tc>
          <w:tcPr>
            <w:tcW w:w="3402" w:type="dxa"/>
            <w:gridSpan w:val="2"/>
            <w:vAlign w:val="center"/>
          </w:tcPr>
          <w:p w14:paraId="49E37987"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山东金鹰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36BA004B"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2</w:t>
            </w:r>
          </w:p>
        </w:tc>
        <w:tc>
          <w:tcPr>
            <w:tcW w:w="709" w:type="dxa"/>
            <w:noWrap/>
            <w:vAlign w:val="center"/>
          </w:tcPr>
          <w:p w14:paraId="18AA055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4D9B375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56A5E30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5049EF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0D539F36"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19C6B1E2" w14:textId="77777777" w:rsidTr="00A95AE7">
        <w:trPr>
          <w:trHeight w:val="415"/>
        </w:trPr>
        <w:tc>
          <w:tcPr>
            <w:tcW w:w="675" w:type="dxa"/>
            <w:noWrap/>
            <w:vAlign w:val="center"/>
          </w:tcPr>
          <w:p w14:paraId="5B6944C9"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21</w:t>
            </w:r>
          </w:p>
        </w:tc>
        <w:tc>
          <w:tcPr>
            <w:tcW w:w="1560" w:type="dxa"/>
            <w:noWrap/>
            <w:vAlign w:val="center"/>
          </w:tcPr>
          <w:p w14:paraId="7080C56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水龙头</w:t>
            </w:r>
          </w:p>
        </w:tc>
        <w:tc>
          <w:tcPr>
            <w:tcW w:w="1842" w:type="dxa"/>
            <w:gridSpan w:val="2"/>
            <w:noWrap/>
            <w:vAlign w:val="center"/>
          </w:tcPr>
          <w:p w14:paraId="17231B2D" w14:textId="77777777" w:rsidR="009F7E94" w:rsidRPr="00E936D2" w:rsidRDefault="009F7E94" w:rsidP="00A95AE7">
            <w:pPr>
              <w:widowControl/>
              <w:jc w:val="center"/>
              <w:textAlignment w:val="center"/>
              <w:rPr>
                <w:rFonts w:ascii="宋体" w:hAnsi="宋体" w:cs="宋体"/>
                <w:b/>
                <w:color w:val="000000"/>
                <w:kern w:val="0"/>
                <w:sz w:val="24"/>
                <w:lang w:bidi="ar"/>
              </w:rPr>
            </w:pPr>
            <w:r>
              <w:rPr>
                <w:rFonts w:ascii="宋体" w:hAnsi="宋体" w:cs="宋体" w:hint="eastAsia"/>
                <w:kern w:val="0"/>
                <w:sz w:val="22"/>
                <w:szCs w:val="22"/>
              </w:rPr>
              <w:t>冷热水</w:t>
            </w:r>
          </w:p>
        </w:tc>
        <w:tc>
          <w:tcPr>
            <w:tcW w:w="3402" w:type="dxa"/>
            <w:gridSpan w:val="2"/>
            <w:vAlign w:val="center"/>
          </w:tcPr>
          <w:p w14:paraId="38D65DE5" w14:textId="77777777" w:rsidR="009F7E94"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九牧、箭牌、科勒</w:t>
            </w:r>
          </w:p>
        </w:tc>
        <w:tc>
          <w:tcPr>
            <w:tcW w:w="567" w:type="dxa"/>
            <w:noWrap/>
            <w:vAlign w:val="center"/>
          </w:tcPr>
          <w:p w14:paraId="12DCFE26" w14:textId="77777777" w:rsidR="009F7E94" w:rsidRPr="00E936D2" w:rsidRDefault="009F7E94" w:rsidP="00A95AE7">
            <w:pPr>
              <w:widowControl/>
              <w:jc w:val="center"/>
              <w:textAlignment w:val="center"/>
              <w:rPr>
                <w:rFonts w:ascii="宋体" w:hAnsi="宋体" w:cs="宋体"/>
                <w:b/>
                <w:bCs/>
                <w:color w:val="000000"/>
                <w:kern w:val="0"/>
                <w:sz w:val="24"/>
                <w:lang w:bidi="ar"/>
              </w:rPr>
            </w:pPr>
            <w:r>
              <w:rPr>
                <w:rFonts w:ascii="宋体" w:hAnsi="宋体" w:cs="宋体" w:hint="eastAsia"/>
                <w:kern w:val="0"/>
                <w:sz w:val="22"/>
                <w:szCs w:val="22"/>
              </w:rPr>
              <w:t>2</w:t>
            </w:r>
          </w:p>
        </w:tc>
        <w:tc>
          <w:tcPr>
            <w:tcW w:w="709" w:type="dxa"/>
            <w:noWrap/>
            <w:vAlign w:val="center"/>
          </w:tcPr>
          <w:p w14:paraId="430EB71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支</w:t>
            </w:r>
          </w:p>
        </w:tc>
        <w:tc>
          <w:tcPr>
            <w:tcW w:w="851" w:type="dxa"/>
            <w:vMerge/>
          </w:tcPr>
          <w:p w14:paraId="2693E66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12FA8B2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0B8540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2A7D08C8"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166F711" w14:textId="77777777" w:rsidTr="00A95AE7">
        <w:trPr>
          <w:trHeight w:val="415"/>
        </w:trPr>
        <w:tc>
          <w:tcPr>
            <w:tcW w:w="675" w:type="dxa"/>
            <w:noWrap/>
            <w:vAlign w:val="center"/>
          </w:tcPr>
          <w:p w14:paraId="76A2DAAE"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22</w:t>
            </w:r>
          </w:p>
        </w:tc>
        <w:tc>
          <w:tcPr>
            <w:tcW w:w="1560" w:type="dxa"/>
            <w:noWrap/>
            <w:vAlign w:val="center"/>
          </w:tcPr>
          <w:p w14:paraId="60AC2C29"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kern w:val="0"/>
                <w:sz w:val="22"/>
                <w:szCs w:val="22"/>
              </w:rPr>
              <w:t>绞</w:t>
            </w:r>
            <w:proofErr w:type="gramEnd"/>
            <w:r w:rsidRPr="00E936D2">
              <w:rPr>
                <w:rFonts w:ascii="宋体" w:hAnsi="宋体" w:cs="宋体" w:hint="eastAsia"/>
                <w:kern w:val="0"/>
                <w:sz w:val="22"/>
                <w:szCs w:val="22"/>
              </w:rPr>
              <w:t>切肉机</w:t>
            </w:r>
          </w:p>
        </w:tc>
        <w:tc>
          <w:tcPr>
            <w:tcW w:w="1842" w:type="dxa"/>
            <w:gridSpan w:val="2"/>
            <w:noWrap/>
            <w:vAlign w:val="center"/>
          </w:tcPr>
          <w:p w14:paraId="482710E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630*430*800</w:t>
            </w:r>
          </w:p>
        </w:tc>
        <w:tc>
          <w:tcPr>
            <w:tcW w:w="3402" w:type="dxa"/>
            <w:gridSpan w:val="2"/>
            <w:vAlign w:val="center"/>
          </w:tcPr>
          <w:p w14:paraId="1DC0A9B1"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锋佰利</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kern w:val="0"/>
                <w:sz w:val="22"/>
                <w:szCs w:val="22"/>
                <w:lang w:bidi="ar"/>
              </w:rPr>
              <w:t>山东豪鹰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kern w:val="0"/>
                <w:sz w:val="22"/>
                <w:szCs w:val="22"/>
                <w:lang w:bidi="ar"/>
              </w:rPr>
              <w:t>银鹰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kern w:val="0"/>
                <w:sz w:val="22"/>
                <w:szCs w:val="22"/>
                <w:lang w:bidi="ar"/>
              </w:rPr>
              <w:t>美鹰</w:t>
            </w:r>
          </w:p>
        </w:tc>
        <w:tc>
          <w:tcPr>
            <w:tcW w:w="567" w:type="dxa"/>
            <w:noWrap/>
            <w:vAlign w:val="center"/>
          </w:tcPr>
          <w:p w14:paraId="033AA620"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7C03BD4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3681AB68"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799985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4A76EA9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F13B080"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40D1688" w14:textId="77777777" w:rsidTr="00A95AE7">
        <w:trPr>
          <w:trHeight w:val="415"/>
        </w:trPr>
        <w:tc>
          <w:tcPr>
            <w:tcW w:w="675" w:type="dxa"/>
            <w:noWrap/>
            <w:vAlign w:val="center"/>
          </w:tcPr>
          <w:p w14:paraId="2621157A"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23</w:t>
            </w:r>
          </w:p>
        </w:tc>
        <w:tc>
          <w:tcPr>
            <w:tcW w:w="1560" w:type="dxa"/>
            <w:noWrap/>
            <w:vAlign w:val="center"/>
          </w:tcPr>
          <w:p w14:paraId="5E41BC0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四层平板货架</w:t>
            </w:r>
          </w:p>
        </w:tc>
        <w:tc>
          <w:tcPr>
            <w:tcW w:w="1842" w:type="dxa"/>
            <w:gridSpan w:val="2"/>
            <w:noWrap/>
            <w:vAlign w:val="center"/>
          </w:tcPr>
          <w:p w14:paraId="1AD7B9DB"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1500*500*1550</w:t>
            </w:r>
          </w:p>
        </w:tc>
        <w:tc>
          <w:tcPr>
            <w:tcW w:w="3402" w:type="dxa"/>
            <w:gridSpan w:val="2"/>
            <w:vAlign w:val="center"/>
          </w:tcPr>
          <w:p w14:paraId="6101C173"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kern w:val="0"/>
                <w:sz w:val="22"/>
                <w:szCs w:val="22"/>
                <w:lang w:bidi="ar"/>
              </w:rPr>
              <w:t>厂制品</w:t>
            </w:r>
          </w:p>
        </w:tc>
        <w:tc>
          <w:tcPr>
            <w:tcW w:w="567" w:type="dxa"/>
            <w:noWrap/>
            <w:vAlign w:val="center"/>
          </w:tcPr>
          <w:p w14:paraId="1B675024"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657A361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1C7AE9D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326A189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B3DAB13"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7D8D26A"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79876BBF" w14:textId="77777777" w:rsidTr="00A95AE7">
        <w:trPr>
          <w:trHeight w:val="415"/>
        </w:trPr>
        <w:tc>
          <w:tcPr>
            <w:tcW w:w="675" w:type="dxa"/>
            <w:noWrap/>
            <w:vAlign w:val="center"/>
          </w:tcPr>
          <w:p w14:paraId="15263A26"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24</w:t>
            </w:r>
          </w:p>
        </w:tc>
        <w:tc>
          <w:tcPr>
            <w:tcW w:w="1560" w:type="dxa"/>
            <w:noWrap/>
            <w:vAlign w:val="center"/>
          </w:tcPr>
          <w:p w14:paraId="7691760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双层工作台</w:t>
            </w:r>
          </w:p>
        </w:tc>
        <w:tc>
          <w:tcPr>
            <w:tcW w:w="1842" w:type="dxa"/>
            <w:gridSpan w:val="2"/>
            <w:noWrap/>
            <w:vAlign w:val="center"/>
          </w:tcPr>
          <w:p w14:paraId="4568F907"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1800*800*800</w:t>
            </w:r>
          </w:p>
        </w:tc>
        <w:tc>
          <w:tcPr>
            <w:tcW w:w="3402" w:type="dxa"/>
            <w:gridSpan w:val="2"/>
            <w:vAlign w:val="center"/>
          </w:tcPr>
          <w:p w14:paraId="67265456"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kern w:val="0"/>
                <w:sz w:val="22"/>
                <w:szCs w:val="22"/>
                <w:lang w:bidi="ar"/>
              </w:rPr>
              <w:t>厂制品</w:t>
            </w:r>
          </w:p>
        </w:tc>
        <w:tc>
          <w:tcPr>
            <w:tcW w:w="567" w:type="dxa"/>
            <w:noWrap/>
            <w:vAlign w:val="center"/>
          </w:tcPr>
          <w:p w14:paraId="447E5C6E"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3EACC51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0512217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39A430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7009F58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91D064C"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1ADBCD7" w14:textId="77777777" w:rsidTr="00A95AE7">
        <w:trPr>
          <w:trHeight w:val="415"/>
        </w:trPr>
        <w:tc>
          <w:tcPr>
            <w:tcW w:w="8755" w:type="dxa"/>
            <w:gridSpan w:val="8"/>
            <w:vAlign w:val="center"/>
          </w:tcPr>
          <w:p w14:paraId="5B3D6BE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bCs/>
                <w:color w:val="000000"/>
                <w:kern w:val="0"/>
                <w:sz w:val="22"/>
                <w:szCs w:val="22"/>
              </w:rPr>
              <w:t>C副食库</w:t>
            </w:r>
          </w:p>
        </w:tc>
        <w:tc>
          <w:tcPr>
            <w:tcW w:w="851" w:type="dxa"/>
            <w:vMerge/>
          </w:tcPr>
          <w:p w14:paraId="5E6278E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02C42D6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B0E7DD8"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5FE8E81"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24EC368" w14:textId="77777777" w:rsidTr="00A95AE7">
        <w:trPr>
          <w:trHeight w:val="415"/>
        </w:trPr>
        <w:tc>
          <w:tcPr>
            <w:tcW w:w="675" w:type="dxa"/>
            <w:noWrap/>
            <w:vAlign w:val="center"/>
          </w:tcPr>
          <w:p w14:paraId="01322CA5"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25</w:t>
            </w:r>
          </w:p>
        </w:tc>
        <w:tc>
          <w:tcPr>
            <w:tcW w:w="1560" w:type="dxa"/>
            <w:noWrap/>
            <w:vAlign w:val="center"/>
          </w:tcPr>
          <w:p w14:paraId="7CE773A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四层平板货架</w:t>
            </w:r>
          </w:p>
        </w:tc>
        <w:tc>
          <w:tcPr>
            <w:tcW w:w="1842" w:type="dxa"/>
            <w:gridSpan w:val="2"/>
            <w:noWrap/>
            <w:vAlign w:val="center"/>
          </w:tcPr>
          <w:p w14:paraId="564DE4D2"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1500*500*1550</w:t>
            </w:r>
          </w:p>
        </w:tc>
        <w:tc>
          <w:tcPr>
            <w:tcW w:w="3402" w:type="dxa"/>
            <w:gridSpan w:val="2"/>
            <w:vAlign w:val="center"/>
          </w:tcPr>
          <w:p w14:paraId="05503AD0"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kern w:val="0"/>
                <w:sz w:val="22"/>
                <w:szCs w:val="22"/>
                <w:lang w:bidi="ar"/>
              </w:rPr>
              <w:t>厂制品</w:t>
            </w:r>
          </w:p>
        </w:tc>
        <w:tc>
          <w:tcPr>
            <w:tcW w:w="567" w:type="dxa"/>
            <w:noWrap/>
            <w:vAlign w:val="center"/>
          </w:tcPr>
          <w:p w14:paraId="71ECEDF7"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2</w:t>
            </w:r>
          </w:p>
        </w:tc>
        <w:tc>
          <w:tcPr>
            <w:tcW w:w="709" w:type="dxa"/>
            <w:noWrap/>
            <w:vAlign w:val="center"/>
          </w:tcPr>
          <w:p w14:paraId="2972039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16013A4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825C85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6C84099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20720C4E"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745BFBCB" w14:textId="77777777" w:rsidTr="00A95AE7">
        <w:trPr>
          <w:trHeight w:val="415"/>
        </w:trPr>
        <w:tc>
          <w:tcPr>
            <w:tcW w:w="675" w:type="dxa"/>
            <w:noWrap/>
            <w:vAlign w:val="center"/>
          </w:tcPr>
          <w:p w14:paraId="32AB5A07"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26</w:t>
            </w:r>
          </w:p>
        </w:tc>
        <w:tc>
          <w:tcPr>
            <w:tcW w:w="1560" w:type="dxa"/>
            <w:noWrap/>
            <w:vAlign w:val="center"/>
          </w:tcPr>
          <w:p w14:paraId="72A991E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双层工作台</w:t>
            </w:r>
          </w:p>
        </w:tc>
        <w:tc>
          <w:tcPr>
            <w:tcW w:w="1842" w:type="dxa"/>
            <w:gridSpan w:val="2"/>
            <w:noWrap/>
            <w:vAlign w:val="center"/>
          </w:tcPr>
          <w:p w14:paraId="6E50846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1800*800*800</w:t>
            </w:r>
          </w:p>
        </w:tc>
        <w:tc>
          <w:tcPr>
            <w:tcW w:w="3402" w:type="dxa"/>
            <w:gridSpan w:val="2"/>
            <w:vAlign w:val="center"/>
          </w:tcPr>
          <w:p w14:paraId="21F3F939"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kern w:val="0"/>
                <w:sz w:val="22"/>
                <w:szCs w:val="22"/>
                <w:lang w:bidi="ar"/>
              </w:rPr>
              <w:t>厂制品</w:t>
            </w:r>
          </w:p>
        </w:tc>
        <w:tc>
          <w:tcPr>
            <w:tcW w:w="567" w:type="dxa"/>
            <w:noWrap/>
            <w:vAlign w:val="center"/>
          </w:tcPr>
          <w:p w14:paraId="27ACD427"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2C53AAD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20CDEFA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17704CB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4A3CAB6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4895A5A"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BB1674D" w14:textId="77777777" w:rsidTr="00A95AE7">
        <w:trPr>
          <w:trHeight w:val="415"/>
        </w:trPr>
        <w:tc>
          <w:tcPr>
            <w:tcW w:w="8755" w:type="dxa"/>
            <w:gridSpan w:val="8"/>
            <w:vAlign w:val="center"/>
          </w:tcPr>
          <w:p w14:paraId="07D7976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bCs/>
                <w:color w:val="000000"/>
                <w:kern w:val="0"/>
                <w:sz w:val="22"/>
                <w:szCs w:val="22"/>
              </w:rPr>
              <w:t>D</w:t>
            </w:r>
            <w:proofErr w:type="gramStart"/>
            <w:r w:rsidRPr="00E936D2">
              <w:rPr>
                <w:rFonts w:ascii="宋体" w:hAnsi="宋体" w:cs="宋体" w:hint="eastAsia"/>
                <w:b/>
                <w:bCs/>
                <w:color w:val="000000"/>
                <w:kern w:val="0"/>
                <w:sz w:val="22"/>
                <w:szCs w:val="22"/>
              </w:rPr>
              <w:t>洗碗区</w:t>
            </w:r>
            <w:proofErr w:type="gramEnd"/>
          </w:p>
        </w:tc>
        <w:tc>
          <w:tcPr>
            <w:tcW w:w="851" w:type="dxa"/>
            <w:vMerge/>
          </w:tcPr>
          <w:p w14:paraId="74D9140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6E22BC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6DB760F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2F0FC97C"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9B764AB" w14:textId="77777777" w:rsidTr="00A95AE7">
        <w:trPr>
          <w:trHeight w:val="415"/>
        </w:trPr>
        <w:tc>
          <w:tcPr>
            <w:tcW w:w="675" w:type="dxa"/>
            <w:noWrap/>
            <w:vAlign w:val="center"/>
          </w:tcPr>
          <w:p w14:paraId="2FD4B2DD"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27</w:t>
            </w:r>
          </w:p>
        </w:tc>
        <w:tc>
          <w:tcPr>
            <w:tcW w:w="1560" w:type="dxa"/>
            <w:noWrap/>
            <w:vAlign w:val="center"/>
          </w:tcPr>
          <w:p w14:paraId="0DDEA37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单星水池</w:t>
            </w:r>
          </w:p>
        </w:tc>
        <w:tc>
          <w:tcPr>
            <w:tcW w:w="1701" w:type="dxa"/>
            <w:noWrap/>
            <w:vAlign w:val="center"/>
          </w:tcPr>
          <w:p w14:paraId="313234F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1000*700*800+150</w:t>
            </w:r>
          </w:p>
        </w:tc>
        <w:tc>
          <w:tcPr>
            <w:tcW w:w="3543" w:type="dxa"/>
            <w:gridSpan w:val="3"/>
            <w:vAlign w:val="center"/>
          </w:tcPr>
          <w:p w14:paraId="6E26EA07"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65ED09DF"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51A0AF9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1C7E00B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8ED33E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EEE230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00C391A7"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8BF63C8" w14:textId="77777777" w:rsidTr="00A95AE7">
        <w:trPr>
          <w:trHeight w:val="415"/>
        </w:trPr>
        <w:tc>
          <w:tcPr>
            <w:tcW w:w="675" w:type="dxa"/>
            <w:noWrap/>
            <w:vAlign w:val="center"/>
          </w:tcPr>
          <w:p w14:paraId="3B9DEC62"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hint="eastAsia"/>
                <w:kern w:val="0"/>
                <w:sz w:val="22"/>
                <w:szCs w:val="22"/>
              </w:rPr>
              <w:lastRenderedPageBreak/>
              <w:t>2</w:t>
            </w:r>
            <w:r>
              <w:rPr>
                <w:rFonts w:ascii="宋体" w:hAnsi="宋体" w:cs="宋体"/>
                <w:kern w:val="0"/>
                <w:sz w:val="22"/>
                <w:szCs w:val="22"/>
              </w:rPr>
              <w:t>8</w:t>
            </w:r>
          </w:p>
        </w:tc>
        <w:tc>
          <w:tcPr>
            <w:tcW w:w="1560" w:type="dxa"/>
            <w:noWrap/>
            <w:vAlign w:val="center"/>
          </w:tcPr>
          <w:p w14:paraId="34823EF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水龙头</w:t>
            </w:r>
          </w:p>
        </w:tc>
        <w:tc>
          <w:tcPr>
            <w:tcW w:w="1701" w:type="dxa"/>
            <w:noWrap/>
            <w:vAlign w:val="center"/>
          </w:tcPr>
          <w:p w14:paraId="03B79CD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冷热水</w:t>
            </w:r>
          </w:p>
        </w:tc>
        <w:tc>
          <w:tcPr>
            <w:tcW w:w="3543" w:type="dxa"/>
            <w:gridSpan w:val="3"/>
            <w:vAlign w:val="center"/>
          </w:tcPr>
          <w:p w14:paraId="3608ED00"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九牧、箭牌、科勒</w:t>
            </w:r>
          </w:p>
        </w:tc>
        <w:tc>
          <w:tcPr>
            <w:tcW w:w="567" w:type="dxa"/>
            <w:noWrap/>
            <w:vAlign w:val="center"/>
          </w:tcPr>
          <w:p w14:paraId="0F78ED5F"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2D371D3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支</w:t>
            </w:r>
          </w:p>
        </w:tc>
        <w:tc>
          <w:tcPr>
            <w:tcW w:w="851" w:type="dxa"/>
            <w:vMerge/>
          </w:tcPr>
          <w:p w14:paraId="3668C0A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6BB412F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7649A74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02A39608"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31F26EF" w14:textId="77777777" w:rsidTr="00A95AE7">
        <w:trPr>
          <w:trHeight w:val="453"/>
        </w:trPr>
        <w:tc>
          <w:tcPr>
            <w:tcW w:w="675" w:type="dxa"/>
            <w:noWrap/>
            <w:vAlign w:val="center"/>
          </w:tcPr>
          <w:p w14:paraId="4163D650"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29</w:t>
            </w:r>
          </w:p>
        </w:tc>
        <w:tc>
          <w:tcPr>
            <w:tcW w:w="1560" w:type="dxa"/>
            <w:noWrap/>
            <w:vAlign w:val="center"/>
          </w:tcPr>
          <w:p w14:paraId="2E217FB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油网烟罩</w:t>
            </w:r>
          </w:p>
        </w:tc>
        <w:tc>
          <w:tcPr>
            <w:tcW w:w="1701" w:type="dxa"/>
            <w:noWrap/>
            <w:vAlign w:val="center"/>
          </w:tcPr>
          <w:p w14:paraId="562CB83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3100*1000*500</w:t>
            </w:r>
          </w:p>
        </w:tc>
        <w:tc>
          <w:tcPr>
            <w:tcW w:w="3543" w:type="dxa"/>
            <w:gridSpan w:val="3"/>
            <w:vAlign w:val="center"/>
          </w:tcPr>
          <w:p w14:paraId="0CA2F231"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6231F2BA"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3.1</w:t>
            </w:r>
          </w:p>
        </w:tc>
        <w:tc>
          <w:tcPr>
            <w:tcW w:w="709" w:type="dxa"/>
            <w:noWrap/>
            <w:vAlign w:val="center"/>
          </w:tcPr>
          <w:p w14:paraId="3139BAD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平方</w:t>
            </w:r>
          </w:p>
        </w:tc>
        <w:tc>
          <w:tcPr>
            <w:tcW w:w="851" w:type="dxa"/>
            <w:vMerge/>
          </w:tcPr>
          <w:p w14:paraId="0EC27C5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5628D71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77D0841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56948EB"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1B7E799A" w14:textId="77777777" w:rsidTr="00A95AE7">
        <w:trPr>
          <w:trHeight w:val="415"/>
        </w:trPr>
        <w:tc>
          <w:tcPr>
            <w:tcW w:w="675" w:type="dxa"/>
            <w:noWrap/>
            <w:vAlign w:val="center"/>
          </w:tcPr>
          <w:p w14:paraId="5D253DD8"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30</w:t>
            </w:r>
          </w:p>
        </w:tc>
        <w:tc>
          <w:tcPr>
            <w:tcW w:w="1560" w:type="dxa"/>
            <w:noWrap/>
            <w:vAlign w:val="center"/>
          </w:tcPr>
          <w:p w14:paraId="78C268F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长龙式洗碗机</w:t>
            </w:r>
          </w:p>
        </w:tc>
        <w:tc>
          <w:tcPr>
            <w:tcW w:w="1701" w:type="dxa"/>
            <w:noWrap/>
            <w:vAlign w:val="center"/>
          </w:tcPr>
          <w:p w14:paraId="55412F2F" w14:textId="77777777" w:rsidR="009F7E94" w:rsidRPr="00E936D2" w:rsidRDefault="009F7E94" w:rsidP="00A95AE7">
            <w:pPr>
              <w:widowControl/>
              <w:jc w:val="center"/>
              <w:textAlignment w:val="center"/>
              <w:rPr>
                <w:rFonts w:ascii="宋体" w:hAnsi="宋体" w:cs="宋体"/>
                <w:b/>
                <w:color w:val="000000"/>
                <w:kern w:val="0"/>
                <w:sz w:val="24"/>
                <w:lang w:bidi="ar"/>
              </w:rPr>
            </w:pPr>
            <w:r>
              <w:rPr>
                <w:rFonts w:ascii="宋体" w:hAnsi="宋体" w:cs="宋体" w:hint="eastAsia"/>
                <w:kern w:val="0"/>
                <w:sz w:val="22"/>
                <w:szCs w:val="22"/>
              </w:rPr>
              <w:t>2800*900*163</w:t>
            </w:r>
            <w:r w:rsidRPr="00E936D2">
              <w:rPr>
                <w:rFonts w:ascii="宋体" w:hAnsi="宋体" w:cs="宋体" w:hint="eastAsia"/>
                <w:kern w:val="0"/>
                <w:sz w:val="22"/>
                <w:szCs w:val="22"/>
              </w:rPr>
              <w:t>0</w:t>
            </w:r>
          </w:p>
        </w:tc>
        <w:tc>
          <w:tcPr>
            <w:tcW w:w="3543" w:type="dxa"/>
            <w:gridSpan w:val="3"/>
            <w:vAlign w:val="center"/>
          </w:tcPr>
          <w:p w14:paraId="40BBF01F"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洁厨</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上海伊莱德</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荣创</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泺</w:t>
            </w:r>
            <w:proofErr w:type="gramEnd"/>
            <w:r>
              <w:rPr>
                <w:rFonts w:asciiTheme="minorEastAsia" w:eastAsiaTheme="minorEastAsia" w:hAnsiTheme="minorEastAsia" w:cs="宋体"/>
                <w:color w:val="000000"/>
                <w:sz w:val="22"/>
                <w:szCs w:val="22"/>
              </w:rPr>
              <w:t>美汇</w:t>
            </w:r>
          </w:p>
        </w:tc>
        <w:tc>
          <w:tcPr>
            <w:tcW w:w="567" w:type="dxa"/>
            <w:noWrap/>
            <w:vAlign w:val="center"/>
          </w:tcPr>
          <w:p w14:paraId="04F7AB22"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2C6CF0F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6A654E1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B715C5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56F1225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BC04E08"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2C17098" w14:textId="77777777" w:rsidTr="00A95AE7">
        <w:trPr>
          <w:trHeight w:val="415"/>
        </w:trPr>
        <w:tc>
          <w:tcPr>
            <w:tcW w:w="675" w:type="dxa"/>
            <w:noWrap/>
            <w:vAlign w:val="center"/>
          </w:tcPr>
          <w:p w14:paraId="5E0BC39D"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31</w:t>
            </w:r>
          </w:p>
        </w:tc>
        <w:tc>
          <w:tcPr>
            <w:tcW w:w="1560" w:type="dxa"/>
            <w:noWrap/>
            <w:vAlign w:val="center"/>
          </w:tcPr>
          <w:p w14:paraId="045C407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洗碗机清洁剂</w:t>
            </w:r>
          </w:p>
        </w:tc>
        <w:tc>
          <w:tcPr>
            <w:tcW w:w="1701" w:type="dxa"/>
            <w:noWrap/>
            <w:vAlign w:val="center"/>
          </w:tcPr>
          <w:p w14:paraId="6222EF2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配套</w:t>
            </w:r>
            <w:r>
              <w:rPr>
                <w:rFonts w:ascii="宋体" w:hAnsi="宋体" w:cs="宋体" w:hint="eastAsia"/>
                <w:kern w:val="0"/>
                <w:sz w:val="22"/>
                <w:szCs w:val="22"/>
              </w:rPr>
              <w:t>（赠送）</w:t>
            </w:r>
          </w:p>
        </w:tc>
        <w:tc>
          <w:tcPr>
            <w:tcW w:w="3543" w:type="dxa"/>
            <w:gridSpan w:val="3"/>
            <w:vAlign w:val="center"/>
          </w:tcPr>
          <w:p w14:paraId="713E5D2C"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上海伊莱德</w:t>
            </w:r>
            <w:r>
              <w:rPr>
                <w:rFonts w:asciiTheme="minorEastAsia" w:eastAsiaTheme="minorEastAsia" w:hAnsiTheme="minorEastAsia" w:cs="宋体" w:hint="eastAsia"/>
                <w:color w:val="000000"/>
                <w:sz w:val="22"/>
                <w:szCs w:val="22"/>
              </w:rPr>
              <w:t>、谷瑞、</w:t>
            </w:r>
            <w:proofErr w:type="gramStart"/>
            <w:r>
              <w:rPr>
                <w:rFonts w:asciiTheme="minorEastAsia" w:eastAsiaTheme="minorEastAsia" w:hAnsiTheme="minorEastAsia" w:cs="宋体"/>
                <w:color w:val="000000"/>
                <w:sz w:val="22"/>
                <w:szCs w:val="22"/>
              </w:rPr>
              <w:t>洁厨</w:t>
            </w:r>
            <w:proofErr w:type="gramEnd"/>
          </w:p>
        </w:tc>
        <w:tc>
          <w:tcPr>
            <w:tcW w:w="567" w:type="dxa"/>
            <w:noWrap/>
            <w:vAlign w:val="center"/>
          </w:tcPr>
          <w:p w14:paraId="00895A4C"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2</w:t>
            </w:r>
          </w:p>
        </w:tc>
        <w:tc>
          <w:tcPr>
            <w:tcW w:w="709" w:type="dxa"/>
            <w:noWrap/>
            <w:vAlign w:val="center"/>
          </w:tcPr>
          <w:p w14:paraId="3059CC1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组</w:t>
            </w:r>
          </w:p>
        </w:tc>
        <w:tc>
          <w:tcPr>
            <w:tcW w:w="851" w:type="dxa"/>
            <w:vMerge/>
          </w:tcPr>
          <w:p w14:paraId="7FF71D7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633444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7CF1D6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FA7C872"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AFAE778" w14:textId="77777777" w:rsidTr="00A95AE7">
        <w:trPr>
          <w:trHeight w:val="415"/>
        </w:trPr>
        <w:tc>
          <w:tcPr>
            <w:tcW w:w="675" w:type="dxa"/>
            <w:noWrap/>
            <w:vAlign w:val="center"/>
          </w:tcPr>
          <w:p w14:paraId="52092D04"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32</w:t>
            </w:r>
          </w:p>
        </w:tc>
        <w:tc>
          <w:tcPr>
            <w:tcW w:w="1560" w:type="dxa"/>
            <w:noWrap/>
            <w:vAlign w:val="center"/>
          </w:tcPr>
          <w:p w14:paraId="4510DC5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分配器</w:t>
            </w:r>
          </w:p>
        </w:tc>
        <w:tc>
          <w:tcPr>
            <w:tcW w:w="1701" w:type="dxa"/>
            <w:noWrap/>
            <w:vAlign w:val="center"/>
          </w:tcPr>
          <w:p w14:paraId="32E1663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配套</w:t>
            </w:r>
          </w:p>
        </w:tc>
        <w:tc>
          <w:tcPr>
            <w:tcW w:w="3543" w:type="dxa"/>
            <w:gridSpan w:val="3"/>
            <w:vAlign w:val="center"/>
          </w:tcPr>
          <w:p w14:paraId="0C1C4FAA"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戴康</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洁厨</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上海伊莱德</w:t>
            </w:r>
          </w:p>
        </w:tc>
        <w:tc>
          <w:tcPr>
            <w:tcW w:w="567" w:type="dxa"/>
            <w:noWrap/>
            <w:vAlign w:val="center"/>
          </w:tcPr>
          <w:p w14:paraId="3528D8E4"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7B157C2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02485EB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D65C8F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4DBF16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4C8809C"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08CED93" w14:textId="77777777" w:rsidTr="00A95AE7">
        <w:trPr>
          <w:trHeight w:val="415"/>
        </w:trPr>
        <w:tc>
          <w:tcPr>
            <w:tcW w:w="675" w:type="dxa"/>
            <w:noWrap/>
            <w:vAlign w:val="center"/>
          </w:tcPr>
          <w:p w14:paraId="168EB7BE"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33</w:t>
            </w:r>
          </w:p>
        </w:tc>
        <w:tc>
          <w:tcPr>
            <w:tcW w:w="1560" w:type="dxa"/>
            <w:noWrap/>
            <w:vAlign w:val="center"/>
          </w:tcPr>
          <w:p w14:paraId="7C2BC2F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高压花洒</w:t>
            </w:r>
          </w:p>
        </w:tc>
        <w:tc>
          <w:tcPr>
            <w:tcW w:w="1701" w:type="dxa"/>
            <w:noWrap/>
            <w:vAlign w:val="center"/>
          </w:tcPr>
          <w:p w14:paraId="35E49BB6" w14:textId="77777777" w:rsidR="009F7E94" w:rsidRPr="00E936D2" w:rsidRDefault="009F7E94" w:rsidP="00A95AE7">
            <w:pPr>
              <w:widowControl/>
              <w:jc w:val="center"/>
              <w:textAlignment w:val="center"/>
              <w:rPr>
                <w:rFonts w:ascii="宋体" w:hAnsi="宋体" w:cs="宋体"/>
                <w:b/>
                <w:color w:val="000000"/>
                <w:kern w:val="0"/>
                <w:sz w:val="24"/>
                <w:lang w:bidi="ar"/>
              </w:rPr>
            </w:pPr>
            <w:r>
              <w:rPr>
                <w:rFonts w:ascii="宋体" w:hAnsi="宋体" w:cs="宋体" w:hint="eastAsia"/>
                <w:kern w:val="0"/>
                <w:sz w:val="22"/>
                <w:szCs w:val="22"/>
              </w:rPr>
              <w:t>冷热水</w:t>
            </w:r>
          </w:p>
        </w:tc>
        <w:tc>
          <w:tcPr>
            <w:tcW w:w="3543" w:type="dxa"/>
            <w:gridSpan w:val="3"/>
            <w:vAlign w:val="center"/>
          </w:tcPr>
          <w:p w14:paraId="1E365E53"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洁厨</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江苏联歌</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嗡</w:t>
            </w:r>
            <w:proofErr w:type="gramStart"/>
            <w:r>
              <w:rPr>
                <w:rFonts w:asciiTheme="minorEastAsia" w:eastAsiaTheme="minorEastAsia" w:hAnsiTheme="minorEastAsia" w:cs="宋体"/>
                <w:color w:val="000000"/>
                <w:sz w:val="22"/>
                <w:szCs w:val="22"/>
              </w:rPr>
              <w:t>匠</w:t>
            </w:r>
            <w:proofErr w:type="gramEnd"/>
          </w:p>
        </w:tc>
        <w:tc>
          <w:tcPr>
            <w:tcW w:w="567" w:type="dxa"/>
            <w:noWrap/>
            <w:vAlign w:val="center"/>
          </w:tcPr>
          <w:p w14:paraId="26CD5B63"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2F37B88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07AE416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30EB3C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6149498"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E954BE1"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7B348B1" w14:textId="77777777" w:rsidTr="00A95AE7">
        <w:trPr>
          <w:trHeight w:val="415"/>
        </w:trPr>
        <w:tc>
          <w:tcPr>
            <w:tcW w:w="8755" w:type="dxa"/>
            <w:gridSpan w:val="8"/>
            <w:vAlign w:val="center"/>
          </w:tcPr>
          <w:p w14:paraId="7982FD8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bCs/>
                <w:color w:val="000000"/>
                <w:kern w:val="0"/>
                <w:sz w:val="22"/>
                <w:szCs w:val="22"/>
              </w:rPr>
              <w:t>E明档</w:t>
            </w:r>
          </w:p>
        </w:tc>
        <w:tc>
          <w:tcPr>
            <w:tcW w:w="851" w:type="dxa"/>
            <w:vMerge/>
          </w:tcPr>
          <w:p w14:paraId="3145688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EC700E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437A177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DE36555"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2EDE325E" w14:textId="77777777" w:rsidTr="00A95AE7">
        <w:trPr>
          <w:trHeight w:val="415"/>
        </w:trPr>
        <w:tc>
          <w:tcPr>
            <w:tcW w:w="675" w:type="dxa"/>
            <w:noWrap/>
            <w:vAlign w:val="center"/>
          </w:tcPr>
          <w:p w14:paraId="13F88DD6"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34</w:t>
            </w:r>
          </w:p>
        </w:tc>
        <w:tc>
          <w:tcPr>
            <w:tcW w:w="1560" w:type="dxa"/>
            <w:noWrap/>
            <w:vAlign w:val="center"/>
          </w:tcPr>
          <w:p w14:paraId="416614E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木案工作台下一层板</w:t>
            </w:r>
          </w:p>
        </w:tc>
        <w:tc>
          <w:tcPr>
            <w:tcW w:w="1701" w:type="dxa"/>
            <w:noWrap/>
            <w:vAlign w:val="center"/>
          </w:tcPr>
          <w:p w14:paraId="043D74D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1800*800*800</w:t>
            </w:r>
          </w:p>
        </w:tc>
        <w:tc>
          <w:tcPr>
            <w:tcW w:w="3543" w:type="dxa"/>
            <w:gridSpan w:val="3"/>
            <w:vAlign w:val="center"/>
          </w:tcPr>
          <w:p w14:paraId="44B7D3B7"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5B41E021"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09404B3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02929F8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DFDCA8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C4EFBB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D1AF964"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33E84D8D" w14:textId="77777777" w:rsidTr="00A95AE7">
        <w:trPr>
          <w:trHeight w:val="415"/>
        </w:trPr>
        <w:tc>
          <w:tcPr>
            <w:tcW w:w="675" w:type="dxa"/>
            <w:noWrap/>
            <w:vAlign w:val="center"/>
          </w:tcPr>
          <w:p w14:paraId="1D3F0D1A"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35</w:t>
            </w:r>
          </w:p>
        </w:tc>
        <w:tc>
          <w:tcPr>
            <w:tcW w:w="1560" w:type="dxa"/>
            <w:noWrap/>
            <w:vAlign w:val="center"/>
          </w:tcPr>
          <w:p w14:paraId="16E666D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单层异形定制工作台</w:t>
            </w:r>
          </w:p>
        </w:tc>
        <w:tc>
          <w:tcPr>
            <w:tcW w:w="1701" w:type="dxa"/>
            <w:noWrap/>
            <w:vAlign w:val="center"/>
          </w:tcPr>
          <w:p w14:paraId="2003985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1800*800*800</w:t>
            </w:r>
          </w:p>
        </w:tc>
        <w:tc>
          <w:tcPr>
            <w:tcW w:w="3543" w:type="dxa"/>
            <w:gridSpan w:val="3"/>
            <w:vAlign w:val="center"/>
          </w:tcPr>
          <w:p w14:paraId="44F782AA"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665C9DC8"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0A1DDC5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369A0763"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E1A3363"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5E322F4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64DDB71"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368EA331" w14:textId="77777777" w:rsidTr="00A95AE7">
        <w:trPr>
          <w:trHeight w:val="415"/>
        </w:trPr>
        <w:tc>
          <w:tcPr>
            <w:tcW w:w="675" w:type="dxa"/>
            <w:noWrap/>
            <w:vAlign w:val="center"/>
          </w:tcPr>
          <w:p w14:paraId="71F3E958"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36</w:t>
            </w:r>
          </w:p>
        </w:tc>
        <w:tc>
          <w:tcPr>
            <w:tcW w:w="1560" w:type="dxa"/>
            <w:noWrap/>
            <w:vAlign w:val="center"/>
          </w:tcPr>
          <w:p w14:paraId="354BCDFB"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kern w:val="0"/>
                <w:sz w:val="22"/>
                <w:szCs w:val="22"/>
              </w:rPr>
              <w:t>平冷工作台</w:t>
            </w:r>
            <w:proofErr w:type="gramEnd"/>
          </w:p>
        </w:tc>
        <w:tc>
          <w:tcPr>
            <w:tcW w:w="1701" w:type="dxa"/>
            <w:noWrap/>
            <w:vAlign w:val="center"/>
          </w:tcPr>
          <w:p w14:paraId="3829D726"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1800*800*800</w:t>
            </w:r>
          </w:p>
        </w:tc>
        <w:tc>
          <w:tcPr>
            <w:tcW w:w="3543" w:type="dxa"/>
            <w:gridSpan w:val="3"/>
            <w:vAlign w:val="center"/>
          </w:tcPr>
          <w:p w14:paraId="382F92CA" w14:textId="77777777" w:rsidR="009F7E94" w:rsidRPr="00E936D2" w:rsidRDefault="009F7E94" w:rsidP="00A95AE7">
            <w:pPr>
              <w:widowControl/>
              <w:jc w:val="center"/>
              <w:textAlignment w:val="center"/>
              <w:rPr>
                <w:rFonts w:ascii="宋体" w:hAnsi="宋体" w:cs="宋体"/>
                <w:kern w:val="0"/>
                <w:sz w:val="22"/>
                <w:szCs w:val="22"/>
              </w:rPr>
            </w:pPr>
            <w:proofErr w:type="gramStart"/>
            <w:r>
              <w:rPr>
                <w:rFonts w:asciiTheme="minorEastAsia" w:eastAsiaTheme="minorEastAsia" w:hAnsiTheme="minorEastAsia" w:cs="宋体"/>
                <w:color w:val="000000"/>
                <w:sz w:val="22"/>
                <w:szCs w:val="22"/>
              </w:rPr>
              <w:t>顺驰制冷</w:t>
            </w:r>
            <w:proofErr w:type="gramEnd"/>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澳柯玛</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爱德信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汇德</w:t>
            </w:r>
          </w:p>
        </w:tc>
        <w:tc>
          <w:tcPr>
            <w:tcW w:w="567" w:type="dxa"/>
            <w:noWrap/>
            <w:vAlign w:val="center"/>
          </w:tcPr>
          <w:p w14:paraId="141F1BE3"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087D9867"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554C5F1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6DE8CD9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725258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071E7582"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252DCB4A" w14:textId="77777777" w:rsidTr="00A95AE7">
        <w:trPr>
          <w:trHeight w:val="415"/>
        </w:trPr>
        <w:tc>
          <w:tcPr>
            <w:tcW w:w="675" w:type="dxa"/>
            <w:noWrap/>
            <w:vAlign w:val="center"/>
          </w:tcPr>
          <w:p w14:paraId="191753AA"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37</w:t>
            </w:r>
          </w:p>
        </w:tc>
        <w:tc>
          <w:tcPr>
            <w:tcW w:w="1560" w:type="dxa"/>
            <w:noWrap/>
            <w:vAlign w:val="center"/>
          </w:tcPr>
          <w:p w14:paraId="2EF15176"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明档烟罩</w:t>
            </w:r>
          </w:p>
        </w:tc>
        <w:tc>
          <w:tcPr>
            <w:tcW w:w="1701" w:type="dxa"/>
            <w:noWrap/>
            <w:vAlign w:val="center"/>
          </w:tcPr>
          <w:p w14:paraId="7ACEF84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1800*800*500</w:t>
            </w:r>
          </w:p>
        </w:tc>
        <w:tc>
          <w:tcPr>
            <w:tcW w:w="3543" w:type="dxa"/>
            <w:gridSpan w:val="3"/>
            <w:vAlign w:val="center"/>
          </w:tcPr>
          <w:p w14:paraId="7116AE07"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沃肯</w:t>
            </w:r>
            <w:r>
              <w:rPr>
                <w:rFonts w:asciiTheme="minorEastAsia" w:eastAsiaTheme="minorEastAsia" w:hAnsiTheme="minorEastAsia" w:cs="宋体" w:hint="eastAsia"/>
                <w:color w:val="000000"/>
                <w:sz w:val="22"/>
                <w:szCs w:val="22"/>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0E1F2946"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5C7F171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12A634E3"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0D47A64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0C2EC6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20F2FF03"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28A34D9" w14:textId="77777777" w:rsidTr="00A95AE7">
        <w:trPr>
          <w:trHeight w:val="298"/>
        </w:trPr>
        <w:tc>
          <w:tcPr>
            <w:tcW w:w="8755" w:type="dxa"/>
            <w:gridSpan w:val="8"/>
            <w:vAlign w:val="center"/>
          </w:tcPr>
          <w:p w14:paraId="68DCAE5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bCs/>
                <w:color w:val="000000"/>
                <w:kern w:val="0"/>
                <w:sz w:val="22"/>
                <w:szCs w:val="22"/>
              </w:rPr>
              <w:t>F餐厅</w:t>
            </w:r>
          </w:p>
        </w:tc>
        <w:tc>
          <w:tcPr>
            <w:tcW w:w="851" w:type="dxa"/>
            <w:vMerge/>
          </w:tcPr>
          <w:p w14:paraId="751A603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0FE9A81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1E28EA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B86EEF6"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2C4A8C86" w14:textId="77777777" w:rsidTr="00A95AE7">
        <w:trPr>
          <w:trHeight w:val="415"/>
        </w:trPr>
        <w:tc>
          <w:tcPr>
            <w:tcW w:w="675" w:type="dxa"/>
            <w:noWrap/>
            <w:vAlign w:val="center"/>
          </w:tcPr>
          <w:p w14:paraId="4B1A4EBC"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38</w:t>
            </w:r>
          </w:p>
        </w:tc>
        <w:tc>
          <w:tcPr>
            <w:tcW w:w="1560" w:type="dxa"/>
            <w:noWrap/>
            <w:vAlign w:val="center"/>
          </w:tcPr>
          <w:p w14:paraId="4B4B5D56"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保温自助餐台</w:t>
            </w:r>
          </w:p>
        </w:tc>
        <w:tc>
          <w:tcPr>
            <w:tcW w:w="1701" w:type="dxa"/>
            <w:noWrap/>
            <w:vAlign w:val="center"/>
          </w:tcPr>
          <w:p w14:paraId="25487A52"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1800*1000*800</w:t>
            </w:r>
          </w:p>
        </w:tc>
        <w:tc>
          <w:tcPr>
            <w:tcW w:w="3543" w:type="dxa"/>
            <w:gridSpan w:val="3"/>
            <w:vAlign w:val="center"/>
          </w:tcPr>
          <w:p w14:paraId="6889599A"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沃肯</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783F6386"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2</w:t>
            </w:r>
          </w:p>
        </w:tc>
        <w:tc>
          <w:tcPr>
            <w:tcW w:w="709" w:type="dxa"/>
            <w:noWrap/>
            <w:vAlign w:val="center"/>
          </w:tcPr>
          <w:p w14:paraId="32DA122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72F823F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34895A0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44EC21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2C78AB26"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7113AA8" w14:textId="77777777" w:rsidTr="00A95AE7">
        <w:trPr>
          <w:trHeight w:val="415"/>
        </w:trPr>
        <w:tc>
          <w:tcPr>
            <w:tcW w:w="675" w:type="dxa"/>
            <w:noWrap/>
            <w:vAlign w:val="center"/>
          </w:tcPr>
          <w:p w14:paraId="42FDC19A"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39</w:t>
            </w:r>
          </w:p>
        </w:tc>
        <w:tc>
          <w:tcPr>
            <w:tcW w:w="1560" w:type="dxa"/>
            <w:noWrap/>
            <w:vAlign w:val="center"/>
          </w:tcPr>
          <w:p w14:paraId="1BF9116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自助升降</w:t>
            </w:r>
            <w:proofErr w:type="gramStart"/>
            <w:r w:rsidRPr="00E936D2">
              <w:rPr>
                <w:rFonts w:ascii="宋体" w:hAnsi="宋体" w:cs="宋体" w:hint="eastAsia"/>
                <w:kern w:val="0"/>
                <w:sz w:val="22"/>
                <w:szCs w:val="22"/>
              </w:rPr>
              <w:t>餐盘台</w:t>
            </w:r>
            <w:proofErr w:type="gramEnd"/>
          </w:p>
        </w:tc>
        <w:tc>
          <w:tcPr>
            <w:tcW w:w="1701" w:type="dxa"/>
            <w:noWrap/>
            <w:vAlign w:val="center"/>
          </w:tcPr>
          <w:p w14:paraId="3D1C875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1000*1000*800</w:t>
            </w:r>
          </w:p>
        </w:tc>
        <w:tc>
          <w:tcPr>
            <w:tcW w:w="3543" w:type="dxa"/>
            <w:gridSpan w:val="3"/>
            <w:vAlign w:val="center"/>
          </w:tcPr>
          <w:p w14:paraId="0A7FD012"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沃肯</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645E0B5E"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06E7044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679B8CD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5577737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6295882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D94230C"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6E24C6C" w14:textId="77777777" w:rsidTr="00A95AE7">
        <w:trPr>
          <w:trHeight w:val="415"/>
        </w:trPr>
        <w:tc>
          <w:tcPr>
            <w:tcW w:w="675" w:type="dxa"/>
            <w:noWrap/>
            <w:vAlign w:val="center"/>
          </w:tcPr>
          <w:p w14:paraId="4B041AD1"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40</w:t>
            </w:r>
          </w:p>
        </w:tc>
        <w:tc>
          <w:tcPr>
            <w:tcW w:w="1560" w:type="dxa"/>
            <w:noWrap/>
            <w:vAlign w:val="center"/>
          </w:tcPr>
          <w:p w14:paraId="7785B15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自助保</w:t>
            </w:r>
            <w:proofErr w:type="gramStart"/>
            <w:r w:rsidRPr="00E936D2">
              <w:rPr>
                <w:rFonts w:ascii="宋体" w:hAnsi="宋体" w:cs="宋体" w:hint="eastAsia"/>
                <w:kern w:val="0"/>
                <w:sz w:val="22"/>
                <w:szCs w:val="22"/>
              </w:rPr>
              <w:t>温汤粥台</w:t>
            </w:r>
            <w:proofErr w:type="gramEnd"/>
          </w:p>
        </w:tc>
        <w:tc>
          <w:tcPr>
            <w:tcW w:w="1701" w:type="dxa"/>
            <w:noWrap/>
            <w:vAlign w:val="center"/>
          </w:tcPr>
          <w:p w14:paraId="5EF0781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1800*1000*800</w:t>
            </w:r>
          </w:p>
        </w:tc>
        <w:tc>
          <w:tcPr>
            <w:tcW w:w="3543" w:type="dxa"/>
            <w:gridSpan w:val="3"/>
            <w:vAlign w:val="center"/>
          </w:tcPr>
          <w:p w14:paraId="4A3D154D"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沃肯</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24671539"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21A5F4E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76B17A3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11AB701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78F72A6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D2245F3"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BDA3359" w14:textId="77777777" w:rsidTr="00A95AE7">
        <w:trPr>
          <w:trHeight w:val="415"/>
        </w:trPr>
        <w:tc>
          <w:tcPr>
            <w:tcW w:w="675" w:type="dxa"/>
            <w:noWrap/>
            <w:vAlign w:val="center"/>
          </w:tcPr>
          <w:p w14:paraId="129AC093"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41</w:t>
            </w:r>
          </w:p>
        </w:tc>
        <w:tc>
          <w:tcPr>
            <w:tcW w:w="1560" w:type="dxa"/>
            <w:noWrap/>
            <w:vAlign w:val="center"/>
          </w:tcPr>
          <w:p w14:paraId="55DA8C1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自助取餐平台</w:t>
            </w:r>
          </w:p>
        </w:tc>
        <w:tc>
          <w:tcPr>
            <w:tcW w:w="1701" w:type="dxa"/>
            <w:noWrap/>
            <w:vAlign w:val="center"/>
          </w:tcPr>
          <w:p w14:paraId="3C3DFDA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1200*1000*800</w:t>
            </w:r>
          </w:p>
        </w:tc>
        <w:tc>
          <w:tcPr>
            <w:tcW w:w="3543" w:type="dxa"/>
            <w:gridSpan w:val="3"/>
            <w:vAlign w:val="center"/>
          </w:tcPr>
          <w:p w14:paraId="31394763"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proofErr w:type="gramStart"/>
            <w:r>
              <w:rPr>
                <w:rFonts w:asciiTheme="minorEastAsia" w:eastAsiaTheme="minorEastAsia" w:hAnsiTheme="minorEastAsia" w:cs="宋体"/>
                <w:color w:val="000000"/>
                <w:sz w:val="22"/>
                <w:szCs w:val="22"/>
              </w:rPr>
              <w:t>雍</w:t>
            </w:r>
            <w:proofErr w:type="gramEnd"/>
            <w:r>
              <w:rPr>
                <w:rFonts w:asciiTheme="minorEastAsia" w:eastAsiaTheme="minorEastAsia" w:hAnsiTheme="minorEastAsia" w:cs="宋体"/>
                <w:color w:val="000000"/>
                <w:sz w:val="22"/>
                <w:szCs w:val="22"/>
              </w:rPr>
              <w:t>华</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沃肯</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7D7478A1"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7844A64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7CAB0FD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98C5BB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8A6570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064F365"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25DBEEA9" w14:textId="77777777" w:rsidTr="00A95AE7">
        <w:trPr>
          <w:trHeight w:val="415"/>
        </w:trPr>
        <w:tc>
          <w:tcPr>
            <w:tcW w:w="675" w:type="dxa"/>
            <w:noWrap/>
            <w:vAlign w:val="center"/>
          </w:tcPr>
          <w:p w14:paraId="4CF0A603"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42</w:t>
            </w:r>
          </w:p>
        </w:tc>
        <w:tc>
          <w:tcPr>
            <w:tcW w:w="1560" w:type="dxa"/>
            <w:noWrap/>
            <w:vAlign w:val="center"/>
          </w:tcPr>
          <w:p w14:paraId="471DA246"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kern w:val="0"/>
                <w:sz w:val="22"/>
                <w:szCs w:val="22"/>
              </w:rPr>
              <w:t>收残车</w:t>
            </w:r>
            <w:proofErr w:type="gramEnd"/>
          </w:p>
        </w:tc>
        <w:tc>
          <w:tcPr>
            <w:tcW w:w="1701" w:type="dxa"/>
            <w:noWrap/>
            <w:vAlign w:val="center"/>
          </w:tcPr>
          <w:p w14:paraId="56E7217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1200*600*800</w:t>
            </w:r>
          </w:p>
        </w:tc>
        <w:tc>
          <w:tcPr>
            <w:tcW w:w="3543" w:type="dxa"/>
            <w:gridSpan w:val="3"/>
            <w:vAlign w:val="center"/>
          </w:tcPr>
          <w:p w14:paraId="7BFB7106"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567" w:type="dxa"/>
            <w:noWrap/>
            <w:vAlign w:val="center"/>
          </w:tcPr>
          <w:p w14:paraId="782BE61E"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4727FF5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647A87F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BBFCC4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80C91B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53DFB3C"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31D457D" w14:textId="77777777" w:rsidTr="00A95AE7">
        <w:trPr>
          <w:trHeight w:val="415"/>
        </w:trPr>
        <w:tc>
          <w:tcPr>
            <w:tcW w:w="675" w:type="dxa"/>
            <w:noWrap/>
            <w:vAlign w:val="center"/>
          </w:tcPr>
          <w:p w14:paraId="015F9646"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43</w:t>
            </w:r>
          </w:p>
        </w:tc>
        <w:tc>
          <w:tcPr>
            <w:tcW w:w="1560" w:type="dxa"/>
            <w:noWrap/>
            <w:vAlign w:val="center"/>
          </w:tcPr>
          <w:p w14:paraId="4B14BCD7"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餐桌椅</w:t>
            </w:r>
          </w:p>
        </w:tc>
        <w:tc>
          <w:tcPr>
            <w:tcW w:w="1701" w:type="dxa"/>
            <w:noWrap/>
            <w:vAlign w:val="center"/>
          </w:tcPr>
          <w:p w14:paraId="759D73E6"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四人</w:t>
            </w:r>
          </w:p>
        </w:tc>
        <w:tc>
          <w:tcPr>
            <w:tcW w:w="3543" w:type="dxa"/>
            <w:gridSpan w:val="3"/>
            <w:vAlign w:val="center"/>
          </w:tcPr>
          <w:p w14:paraId="34742429"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、金和信、</w:t>
            </w:r>
            <w:r>
              <w:rPr>
                <w:rFonts w:asciiTheme="minorEastAsia" w:eastAsiaTheme="minorEastAsia" w:hAnsiTheme="minorEastAsia" w:cs="宋体"/>
                <w:color w:val="000000"/>
                <w:sz w:val="22"/>
                <w:szCs w:val="22"/>
              </w:rPr>
              <w:t>厂制品</w:t>
            </w:r>
          </w:p>
        </w:tc>
        <w:tc>
          <w:tcPr>
            <w:tcW w:w="567" w:type="dxa"/>
            <w:noWrap/>
            <w:vAlign w:val="center"/>
          </w:tcPr>
          <w:p w14:paraId="669BF80F"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35</w:t>
            </w:r>
          </w:p>
        </w:tc>
        <w:tc>
          <w:tcPr>
            <w:tcW w:w="709" w:type="dxa"/>
            <w:noWrap/>
            <w:vAlign w:val="center"/>
          </w:tcPr>
          <w:p w14:paraId="0888360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套</w:t>
            </w:r>
          </w:p>
        </w:tc>
        <w:tc>
          <w:tcPr>
            <w:tcW w:w="851" w:type="dxa"/>
            <w:vMerge/>
          </w:tcPr>
          <w:p w14:paraId="6C8CCD68"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70B0F11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4F1DBED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32E526F"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BF25990" w14:textId="77777777" w:rsidTr="00A95AE7">
        <w:trPr>
          <w:trHeight w:val="415"/>
        </w:trPr>
        <w:tc>
          <w:tcPr>
            <w:tcW w:w="675" w:type="dxa"/>
            <w:noWrap/>
            <w:vAlign w:val="center"/>
          </w:tcPr>
          <w:p w14:paraId="74FFAC17" w14:textId="77777777" w:rsidR="009F7E94" w:rsidRPr="00E936D2" w:rsidRDefault="009F7E94" w:rsidP="00A95AE7">
            <w:pPr>
              <w:widowControl/>
              <w:jc w:val="center"/>
              <w:textAlignment w:val="center"/>
              <w:rPr>
                <w:rFonts w:ascii="宋体" w:hAnsi="宋体" w:cs="宋体"/>
                <w:b/>
                <w:color w:val="000000"/>
                <w:sz w:val="24"/>
              </w:rPr>
            </w:pPr>
            <w:r>
              <w:rPr>
                <w:rFonts w:ascii="宋体" w:hAnsi="宋体" w:cs="宋体"/>
                <w:kern w:val="0"/>
                <w:sz w:val="22"/>
                <w:szCs w:val="22"/>
              </w:rPr>
              <w:t>44</w:t>
            </w:r>
          </w:p>
        </w:tc>
        <w:tc>
          <w:tcPr>
            <w:tcW w:w="1560" w:type="dxa"/>
            <w:noWrap/>
            <w:vAlign w:val="center"/>
          </w:tcPr>
          <w:p w14:paraId="0F79ECD6"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包间圆桌</w:t>
            </w:r>
          </w:p>
        </w:tc>
        <w:tc>
          <w:tcPr>
            <w:tcW w:w="1701" w:type="dxa"/>
            <w:noWrap/>
            <w:vAlign w:val="center"/>
          </w:tcPr>
          <w:p w14:paraId="537F989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10人</w:t>
            </w:r>
            <w:r>
              <w:rPr>
                <w:rFonts w:ascii="宋体" w:hAnsi="宋体" w:cs="宋体" w:hint="eastAsia"/>
                <w:kern w:val="0"/>
                <w:sz w:val="22"/>
                <w:szCs w:val="22"/>
              </w:rPr>
              <w:t>位，桌面直径1.8米，实木</w:t>
            </w:r>
          </w:p>
        </w:tc>
        <w:tc>
          <w:tcPr>
            <w:tcW w:w="3543" w:type="dxa"/>
            <w:gridSpan w:val="3"/>
            <w:vAlign w:val="center"/>
          </w:tcPr>
          <w:p w14:paraId="610DEAAA"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广东</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河北</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金和信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山东金鹰</w:t>
            </w:r>
          </w:p>
        </w:tc>
        <w:tc>
          <w:tcPr>
            <w:tcW w:w="567" w:type="dxa"/>
            <w:noWrap/>
            <w:vAlign w:val="center"/>
          </w:tcPr>
          <w:p w14:paraId="6DF067BA"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3AC840F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套</w:t>
            </w:r>
          </w:p>
        </w:tc>
        <w:tc>
          <w:tcPr>
            <w:tcW w:w="851" w:type="dxa"/>
            <w:vMerge/>
          </w:tcPr>
          <w:p w14:paraId="2F70D08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15FD40A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FA656E8"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B60CF03"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0DA4625" w14:textId="77777777" w:rsidTr="00A95AE7">
        <w:trPr>
          <w:trHeight w:val="415"/>
        </w:trPr>
        <w:tc>
          <w:tcPr>
            <w:tcW w:w="8755" w:type="dxa"/>
            <w:gridSpan w:val="8"/>
            <w:vAlign w:val="center"/>
          </w:tcPr>
          <w:p w14:paraId="4B62E15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bCs/>
                <w:kern w:val="0"/>
                <w:sz w:val="22"/>
                <w:szCs w:val="22"/>
              </w:rPr>
              <w:lastRenderedPageBreak/>
              <w:t>G主食库</w:t>
            </w:r>
          </w:p>
        </w:tc>
        <w:tc>
          <w:tcPr>
            <w:tcW w:w="851" w:type="dxa"/>
            <w:vMerge/>
          </w:tcPr>
          <w:p w14:paraId="2B6BECD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666B032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26598D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EA5FCA5"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A6F0C08" w14:textId="77777777" w:rsidTr="00A95AE7">
        <w:trPr>
          <w:trHeight w:val="415"/>
        </w:trPr>
        <w:tc>
          <w:tcPr>
            <w:tcW w:w="675" w:type="dxa"/>
            <w:noWrap/>
            <w:vAlign w:val="center"/>
          </w:tcPr>
          <w:p w14:paraId="10C1CB31" w14:textId="77777777" w:rsidR="009F7E94" w:rsidRPr="00E936D2" w:rsidRDefault="009F7E94" w:rsidP="00A95AE7">
            <w:pPr>
              <w:widowControl/>
              <w:jc w:val="center"/>
              <w:textAlignment w:val="center"/>
              <w:rPr>
                <w:rFonts w:ascii="宋体" w:hAnsi="宋体" w:cs="宋体"/>
                <w:b/>
                <w:color w:val="000000"/>
                <w:sz w:val="24"/>
              </w:rPr>
            </w:pPr>
            <w:r w:rsidRPr="00B311A8">
              <w:rPr>
                <w:rFonts w:ascii="宋体" w:hAnsi="宋体" w:cs="宋体" w:hint="eastAsia"/>
                <w:kern w:val="0"/>
                <w:sz w:val="22"/>
                <w:szCs w:val="22"/>
              </w:rPr>
              <w:t>4</w:t>
            </w:r>
            <w:r w:rsidRPr="00B311A8">
              <w:rPr>
                <w:rFonts w:ascii="宋体" w:hAnsi="宋体" w:cs="宋体"/>
                <w:kern w:val="0"/>
                <w:sz w:val="22"/>
                <w:szCs w:val="22"/>
              </w:rPr>
              <w:t>5</w:t>
            </w:r>
          </w:p>
        </w:tc>
        <w:tc>
          <w:tcPr>
            <w:tcW w:w="1560" w:type="dxa"/>
            <w:noWrap/>
            <w:vAlign w:val="center"/>
          </w:tcPr>
          <w:p w14:paraId="759CD0CB"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kern w:val="0"/>
                <w:sz w:val="22"/>
                <w:szCs w:val="22"/>
              </w:rPr>
              <w:t>主食低架</w:t>
            </w:r>
            <w:proofErr w:type="gramEnd"/>
          </w:p>
        </w:tc>
        <w:tc>
          <w:tcPr>
            <w:tcW w:w="1842" w:type="dxa"/>
            <w:gridSpan w:val="2"/>
            <w:noWrap/>
            <w:vAlign w:val="center"/>
          </w:tcPr>
          <w:p w14:paraId="1C02EC37"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1200*500*150</w:t>
            </w:r>
          </w:p>
        </w:tc>
        <w:tc>
          <w:tcPr>
            <w:tcW w:w="3261" w:type="dxa"/>
            <w:vAlign w:val="center"/>
          </w:tcPr>
          <w:p w14:paraId="372CC62F"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山东鲁信</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708" w:type="dxa"/>
            <w:gridSpan w:val="2"/>
            <w:noWrap/>
            <w:vAlign w:val="center"/>
          </w:tcPr>
          <w:p w14:paraId="4BBBC87F"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7E079EA7"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055E69C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120D9E2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F78753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B348F6D"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3F9BF700" w14:textId="77777777" w:rsidTr="00A95AE7">
        <w:trPr>
          <w:trHeight w:val="415"/>
        </w:trPr>
        <w:tc>
          <w:tcPr>
            <w:tcW w:w="8755" w:type="dxa"/>
            <w:gridSpan w:val="8"/>
            <w:vAlign w:val="center"/>
          </w:tcPr>
          <w:p w14:paraId="412D7B07"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b/>
                <w:bCs/>
                <w:kern w:val="0"/>
                <w:sz w:val="22"/>
                <w:szCs w:val="22"/>
              </w:rPr>
              <w:t>排烟系统</w:t>
            </w:r>
          </w:p>
        </w:tc>
        <w:tc>
          <w:tcPr>
            <w:tcW w:w="851" w:type="dxa"/>
            <w:vMerge/>
          </w:tcPr>
          <w:p w14:paraId="08D5998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056EBB2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040EF0C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C38F1AA"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13B18AC0" w14:textId="77777777" w:rsidTr="00A95AE7">
        <w:trPr>
          <w:trHeight w:val="415"/>
        </w:trPr>
        <w:tc>
          <w:tcPr>
            <w:tcW w:w="675" w:type="dxa"/>
            <w:noWrap/>
            <w:vAlign w:val="center"/>
          </w:tcPr>
          <w:p w14:paraId="5D5F9895"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kern w:val="0"/>
                <w:sz w:val="22"/>
                <w:szCs w:val="22"/>
              </w:rPr>
              <w:t>46</w:t>
            </w:r>
          </w:p>
        </w:tc>
        <w:tc>
          <w:tcPr>
            <w:tcW w:w="1560" w:type="dxa"/>
            <w:noWrap/>
            <w:vAlign w:val="center"/>
          </w:tcPr>
          <w:p w14:paraId="376D8750"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kern w:val="0"/>
                <w:sz w:val="22"/>
                <w:szCs w:val="22"/>
              </w:rPr>
              <w:t>风柜</w:t>
            </w:r>
            <w:proofErr w:type="gramEnd"/>
          </w:p>
        </w:tc>
        <w:tc>
          <w:tcPr>
            <w:tcW w:w="1842" w:type="dxa"/>
            <w:gridSpan w:val="2"/>
            <w:noWrap/>
            <w:vAlign w:val="center"/>
          </w:tcPr>
          <w:p w14:paraId="7FECD336"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15KW</w:t>
            </w:r>
          </w:p>
        </w:tc>
        <w:tc>
          <w:tcPr>
            <w:tcW w:w="3261" w:type="dxa"/>
            <w:vAlign w:val="center"/>
          </w:tcPr>
          <w:p w14:paraId="3B6FC5F0"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德粤</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深圳永嘉</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攀峰</w:t>
            </w:r>
          </w:p>
        </w:tc>
        <w:tc>
          <w:tcPr>
            <w:tcW w:w="708" w:type="dxa"/>
            <w:gridSpan w:val="2"/>
            <w:noWrap/>
            <w:vAlign w:val="center"/>
          </w:tcPr>
          <w:p w14:paraId="4A0963D3"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6547751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01649CC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0BDE229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63E2584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D612ABD"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A7514F7" w14:textId="77777777" w:rsidTr="00A95AE7">
        <w:trPr>
          <w:trHeight w:val="415"/>
        </w:trPr>
        <w:tc>
          <w:tcPr>
            <w:tcW w:w="675" w:type="dxa"/>
            <w:noWrap/>
            <w:vAlign w:val="center"/>
          </w:tcPr>
          <w:p w14:paraId="1D24A56B"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kern w:val="0"/>
                <w:sz w:val="22"/>
                <w:szCs w:val="22"/>
              </w:rPr>
              <w:t>47</w:t>
            </w:r>
          </w:p>
        </w:tc>
        <w:tc>
          <w:tcPr>
            <w:tcW w:w="1560" w:type="dxa"/>
            <w:noWrap/>
            <w:vAlign w:val="center"/>
          </w:tcPr>
          <w:p w14:paraId="21EAC02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镀锌烟管</w:t>
            </w:r>
          </w:p>
        </w:tc>
        <w:tc>
          <w:tcPr>
            <w:tcW w:w="1842" w:type="dxa"/>
            <w:gridSpan w:val="2"/>
            <w:noWrap/>
            <w:vAlign w:val="center"/>
          </w:tcPr>
          <w:p w14:paraId="45DA808B"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800*600</w:t>
            </w:r>
          </w:p>
        </w:tc>
        <w:tc>
          <w:tcPr>
            <w:tcW w:w="3261" w:type="dxa"/>
            <w:vAlign w:val="center"/>
          </w:tcPr>
          <w:p w14:paraId="6A822F4F"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攀峰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708" w:type="dxa"/>
            <w:gridSpan w:val="2"/>
            <w:noWrap/>
            <w:vAlign w:val="center"/>
          </w:tcPr>
          <w:p w14:paraId="1F5DC93C"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360</w:t>
            </w:r>
          </w:p>
        </w:tc>
        <w:tc>
          <w:tcPr>
            <w:tcW w:w="709" w:type="dxa"/>
            <w:noWrap/>
            <w:vAlign w:val="center"/>
          </w:tcPr>
          <w:p w14:paraId="6BFDCCF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平方</w:t>
            </w:r>
          </w:p>
        </w:tc>
        <w:tc>
          <w:tcPr>
            <w:tcW w:w="851" w:type="dxa"/>
            <w:vMerge/>
          </w:tcPr>
          <w:p w14:paraId="02AD65E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512BACC8"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3904848"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2131B18C"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D40A523" w14:textId="77777777" w:rsidTr="00A95AE7">
        <w:trPr>
          <w:trHeight w:val="415"/>
        </w:trPr>
        <w:tc>
          <w:tcPr>
            <w:tcW w:w="675" w:type="dxa"/>
            <w:noWrap/>
            <w:vAlign w:val="center"/>
          </w:tcPr>
          <w:p w14:paraId="48B1F7AF"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kern w:val="0"/>
                <w:sz w:val="22"/>
                <w:szCs w:val="22"/>
              </w:rPr>
              <w:t>48</w:t>
            </w:r>
          </w:p>
        </w:tc>
        <w:tc>
          <w:tcPr>
            <w:tcW w:w="1560" w:type="dxa"/>
            <w:noWrap/>
            <w:vAlign w:val="center"/>
          </w:tcPr>
          <w:p w14:paraId="6E77D80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横担支架</w:t>
            </w:r>
          </w:p>
        </w:tc>
        <w:tc>
          <w:tcPr>
            <w:tcW w:w="1842" w:type="dxa"/>
            <w:gridSpan w:val="2"/>
            <w:noWrap/>
            <w:vAlign w:val="center"/>
          </w:tcPr>
          <w:p w14:paraId="06A679A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定制</w:t>
            </w:r>
          </w:p>
        </w:tc>
        <w:tc>
          <w:tcPr>
            <w:tcW w:w="3261" w:type="dxa"/>
            <w:vAlign w:val="center"/>
          </w:tcPr>
          <w:p w14:paraId="3B94D241"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攀峰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708" w:type="dxa"/>
            <w:gridSpan w:val="2"/>
            <w:noWrap/>
            <w:vAlign w:val="center"/>
          </w:tcPr>
          <w:p w14:paraId="5752ED5D"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15</w:t>
            </w:r>
          </w:p>
        </w:tc>
        <w:tc>
          <w:tcPr>
            <w:tcW w:w="709" w:type="dxa"/>
            <w:noWrap/>
            <w:vAlign w:val="center"/>
          </w:tcPr>
          <w:p w14:paraId="2368FC4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付</w:t>
            </w:r>
          </w:p>
        </w:tc>
        <w:tc>
          <w:tcPr>
            <w:tcW w:w="851" w:type="dxa"/>
            <w:vMerge/>
          </w:tcPr>
          <w:p w14:paraId="0DA1F99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19F0131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A19CE13"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B036B85"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0E6CD5D" w14:textId="77777777" w:rsidTr="00A95AE7">
        <w:trPr>
          <w:trHeight w:val="415"/>
        </w:trPr>
        <w:tc>
          <w:tcPr>
            <w:tcW w:w="675" w:type="dxa"/>
            <w:noWrap/>
            <w:vAlign w:val="center"/>
          </w:tcPr>
          <w:p w14:paraId="040BDEB3"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kern w:val="0"/>
                <w:sz w:val="22"/>
                <w:szCs w:val="22"/>
              </w:rPr>
              <w:t>49</w:t>
            </w:r>
          </w:p>
        </w:tc>
        <w:tc>
          <w:tcPr>
            <w:tcW w:w="1560" w:type="dxa"/>
            <w:noWrap/>
            <w:vAlign w:val="center"/>
          </w:tcPr>
          <w:p w14:paraId="566B283B"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三角支架</w:t>
            </w:r>
          </w:p>
        </w:tc>
        <w:tc>
          <w:tcPr>
            <w:tcW w:w="1842" w:type="dxa"/>
            <w:gridSpan w:val="2"/>
            <w:noWrap/>
            <w:vAlign w:val="center"/>
          </w:tcPr>
          <w:p w14:paraId="67F349E8"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定制</w:t>
            </w:r>
          </w:p>
        </w:tc>
        <w:tc>
          <w:tcPr>
            <w:tcW w:w="3261" w:type="dxa"/>
            <w:vAlign w:val="center"/>
          </w:tcPr>
          <w:p w14:paraId="7B672763"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攀峰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708" w:type="dxa"/>
            <w:gridSpan w:val="2"/>
            <w:noWrap/>
            <w:vAlign w:val="center"/>
          </w:tcPr>
          <w:p w14:paraId="3F5F0690"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15</w:t>
            </w:r>
          </w:p>
        </w:tc>
        <w:tc>
          <w:tcPr>
            <w:tcW w:w="709" w:type="dxa"/>
            <w:noWrap/>
            <w:vAlign w:val="center"/>
          </w:tcPr>
          <w:p w14:paraId="3B8B970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付</w:t>
            </w:r>
          </w:p>
        </w:tc>
        <w:tc>
          <w:tcPr>
            <w:tcW w:w="851" w:type="dxa"/>
            <w:vMerge/>
          </w:tcPr>
          <w:p w14:paraId="752EDEA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21FD1E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9C572A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66CC2651"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318CADC" w14:textId="77777777" w:rsidTr="00A95AE7">
        <w:trPr>
          <w:trHeight w:val="415"/>
        </w:trPr>
        <w:tc>
          <w:tcPr>
            <w:tcW w:w="675" w:type="dxa"/>
            <w:noWrap/>
            <w:vAlign w:val="center"/>
          </w:tcPr>
          <w:p w14:paraId="71613DC0" w14:textId="77777777" w:rsidR="009F7E94" w:rsidRPr="00E936D2" w:rsidRDefault="009F7E94" w:rsidP="00A95AE7">
            <w:pPr>
              <w:widowControl/>
              <w:jc w:val="center"/>
              <w:textAlignment w:val="center"/>
              <w:rPr>
                <w:rFonts w:ascii="宋体" w:hAnsi="宋体" w:cs="宋体"/>
                <w:kern w:val="0"/>
                <w:sz w:val="22"/>
                <w:szCs w:val="22"/>
              </w:rPr>
            </w:pPr>
            <w:r w:rsidRPr="00550A80">
              <w:rPr>
                <w:rFonts w:ascii="宋体" w:hAnsi="宋体" w:cs="宋体" w:hint="eastAsia"/>
                <w:kern w:val="0"/>
                <w:sz w:val="22"/>
                <w:szCs w:val="22"/>
              </w:rPr>
              <w:t>5</w:t>
            </w:r>
            <w:r>
              <w:rPr>
                <w:rFonts w:ascii="宋体" w:hAnsi="宋体" w:cs="宋体"/>
                <w:kern w:val="0"/>
                <w:sz w:val="22"/>
                <w:szCs w:val="22"/>
              </w:rPr>
              <w:t>0</w:t>
            </w:r>
          </w:p>
        </w:tc>
        <w:tc>
          <w:tcPr>
            <w:tcW w:w="1560" w:type="dxa"/>
            <w:noWrap/>
            <w:vAlign w:val="center"/>
          </w:tcPr>
          <w:p w14:paraId="3A8AEE3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风机变频器</w:t>
            </w:r>
          </w:p>
        </w:tc>
        <w:tc>
          <w:tcPr>
            <w:tcW w:w="1842" w:type="dxa"/>
            <w:gridSpan w:val="2"/>
            <w:noWrap/>
            <w:vAlign w:val="center"/>
          </w:tcPr>
          <w:p w14:paraId="7EE119A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15kw</w:t>
            </w:r>
          </w:p>
        </w:tc>
        <w:tc>
          <w:tcPr>
            <w:tcW w:w="3261" w:type="dxa"/>
            <w:vAlign w:val="center"/>
          </w:tcPr>
          <w:p w14:paraId="1CA30B6B"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sz w:val="22"/>
                <w:szCs w:val="22"/>
              </w:rPr>
              <w:t>深圳永康</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攀峰</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德粤</w:t>
            </w:r>
            <w:r>
              <w:rPr>
                <w:rFonts w:asciiTheme="minorEastAsia" w:eastAsiaTheme="minorEastAsia" w:hAnsiTheme="minorEastAsia" w:cs="宋体" w:hint="eastAsia"/>
                <w:color w:val="000000"/>
                <w:sz w:val="22"/>
                <w:szCs w:val="22"/>
              </w:rPr>
              <w:t>、</w:t>
            </w:r>
            <w:r>
              <w:rPr>
                <w:rFonts w:asciiTheme="minorEastAsia" w:eastAsiaTheme="minorEastAsia" w:hAnsiTheme="minorEastAsia" w:cs="宋体"/>
                <w:color w:val="000000"/>
                <w:sz w:val="22"/>
                <w:szCs w:val="22"/>
              </w:rPr>
              <w:t>厂制品</w:t>
            </w:r>
          </w:p>
        </w:tc>
        <w:tc>
          <w:tcPr>
            <w:tcW w:w="708" w:type="dxa"/>
            <w:gridSpan w:val="2"/>
            <w:noWrap/>
            <w:vAlign w:val="center"/>
          </w:tcPr>
          <w:p w14:paraId="35F9CE3B"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4B69766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27F0973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53E55F6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18B125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6F4B9ED2"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39C1C8CE" w14:textId="77777777" w:rsidTr="00A95AE7">
        <w:trPr>
          <w:trHeight w:val="415"/>
        </w:trPr>
        <w:tc>
          <w:tcPr>
            <w:tcW w:w="675" w:type="dxa"/>
            <w:noWrap/>
            <w:vAlign w:val="center"/>
          </w:tcPr>
          <w:p w14:paraId="292B3B68"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kern w:val="0"/>
                <w:sz w:val="22"/>
                <w:szCs w:val="22"/>
              </w:rPr>
              <w:t>51</w:t>
            </w:r>
          </w:p>
        </w:tc>
        <w:tc>
          <w:tcPr>
            <w:tcW w:w="1560" w:type="dxa"/>
            <w:noWrap/>
            <w:vAlign w:val="center"/>
          </w:tcPr>
          <w:p w14:paraId="7A92C45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软连接</w:t>
            </w:r>
          </w:p>
        </w:tc>
        <w:tc>
          <w:tcPr>
            <w:tcW w:w="1842" w:type="dxa"/>
            <w:gridSpan w:val="2"/>
            <w:noWrap/>
            <w:vAlign w:val="center"/>
          </w:tcPr>
          <w:p w14:paraId="6B8258D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定制</w:t>
            </w:r>
          </w:p>
        </w:tc>
        <w:tc>
          <w:tcPr>
            <w:tcW w:w="3261" w:type="dxa"/>
            <w:vAlign w:val="center"/>
          </w:tcPr>
          <w:p w14:paraId="02968B2B"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color w:val="000000"/>
                <w:sz w:val="22"/>
                <w:szCs w:val="22"/>
              </w:rPr>
              <w:t>德粤</w:t>
            </w:r>
            <w:r>
              <w:rPr>
                <w:rFonts w:asciiTheme="minorEastAsia" w:eastAsiaTheme="minorEastAsia" w:hAnsiTheme="minorEastAsia" w:cs="宋体" w:hint="eastAsia"/>
                <w:color w:val="000000"/>
                <w:sz w:val="22"/>
                <w:szCs w:val="22"/>
              </w:rPr>
              <w:t>、攀峰、</w:t>
            </w:r>
            <w:r>
              <w:rPr>
                <w:rFonts w:asciiTheme="minorEastAsia" w:eastAsiaTheme="minorEastAsia" w:hAnsiTheme="minorEastAsia" w:cs="宋体"/>
                <w:color w:val="000000"/>
                <w:sz w:val="22"/>
                <w:szCs w:val="22"/>
              </w:rPr>
              <w:t>厂制品</w:t>
            </w:r>
          </w:p>
        </w:tc>
        <w:tc>
          <w:tcPr>
            <w:tcW w:w="708" w:type="dxa"/>
            <w:gridSpan w:val="2"/>
            <w:noWrap/>
            <w:vAlign w:val="center"/>
          </w:tcPr>
          <w:p w14:paraId="6465B57A"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2</w:t>
            </w:r>
          </w:p>
        </w:tc>
        <w:tc>
          <w:tcPr>
            <w:tcW w:w="709" w:type="dxa"/>
            <w:noWrap/>
            <w:vAlign w:val="center"/>
          </w:tcPr>
          <w:p w14:paraId="2CF006C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套</w:t>
            </w:r>
          </w:p>
        </w:tc>
        <w:tc>
          <w:tcPr>
            <w:tcW w:w="851" w:type="dxa"/>
            <w:vMerge/>
          </w:tcPr>
          <w:p w14:paraId="0F3FE72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1931F6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429802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67260CB1"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223E0DEA" w14:textId="77777777" w:rsidTr="00A95AE7">
        <w:trPr>
          <w:trHeight w:val="415"/>
        </w:trPr>
        <w:tc>
          <w:tcPr>
            <w:tcW w:w="675" w:type="dxa"/>
            <w:noWrap/>
            <w:vAlign w:val="center"/>
          </w:tcPr>
          <w:p w14:paraId="5A414CE5"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kern w:val="0"/>
                <w:sz w:val="22"/>
                <w:szCs w:val="22"/>
              </w:rPr>
              <w:t>52</w:t>
            </w:r>
          </w:p>
        </w:tc>
        <w:tc>
          <w:tcPr>
            <w:tcW w:w="1560" w:type="dxa"/>
            <w:noWrap/>
            <w:vAlign w:val="center"/>
          </w:tcPr>
          <w:p w14:paraId="162FC0A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风机支架</w:t>
            </w:r>
          </w:p>
        </w:tc>
        <w:tc>
          <w:tcPr>
            <w:tcW w:w="1842" w:type="dxa"/>
            <w:gridSpan w:val="2"/>
            <w:noWrap/>
            <w:vAlign w:val="center"/>
          </w:tcPr>
          <w:p w14:paraId="40FEFA92"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定制</w:t>
            </w:r>
          </w:p>
        </w:tc>
        <w:tc>
          <w:tcPr>
            <w:tcW w:w="3261" w:type="dxa"/>
            <w:vAlign w:val="center"/>
          </w:tcPr>
          <w:p w14:paraId="10DF9174" w14:textId="77777777" w:rsidR="009F7E94" w:rsidRPr="00E936D2" w:rsidRDefault="009F7E94" w:rsidP="00A95AE7">
            <w:pPr>
              <w:widowControl/>
              <w:jc w:val="center"/>
              <w:textAlignment w:val="center"/>
              <w:rPr>
                <w:rFonts w:ascii="宋体" w:hAnsi="宋体" w:cs="宋体"/>
                <w:kern w:val="0"/>
                <w:sz w:val="22"/>
                <w:szCs w:val="22"/>
              </w:rPr>
            </w:pPr>
            <w:r>
              <w:rPr>
                <w:rFonts w:asciiTheme="minorEastAsia" w:eastAsiaTheme="minorEastAsia" w:hAnsiTheme="minorEastAsia" w:cs="宋体"/>
                <w:color w:val="000000"/>
                <w:kern w:val="0"/>
                <w:sz w:val="22"/>
                <w:szCs w:val="22"/>
                <w:lang w:bidi="ar"/>
              </w:rPr>
              <w:t>山东金鹰</w:t>
            </w:r>
            <w:r>
              <w:rPr>
                <w:rFonts w:asciiTheme="minorEastAsia" w:eastAsiaTheme="minorEastAsia" w:hAnsiTheme="minorEastAsia" w:cs="宋体" w:hint="eastAsia"/>
                <w:color w:val="000000"/>
                <w:kern w:val="0"/>
                <w:sz w:val="22"/>
                <w:szCs w:val="22"/>
                <w:lang w:bidi="ar"/>
              </w:rPr>
              <w:t>、</w:t>
            </w:r>
            <w:r>
              <w:rPr>
                <w:rFonts w:asciiTheme="minorEastAsia" w:eastAsiaTheme="minorEastAsia" w:hAnsiTheme="minorEastAsia" w:cs="宋体" w:hint="eastAsia"/>
                <w:color w:val="000000"/>
                <w:sz w:val="22"/>
                <w:szCs w:val="22"/>
              </w:rPr>
              <w:t>攀峰、</w:t>
            </w:r>
            <w:r>
              <w:rPr>
                <w:rFonts w:asciiTheme="minorEastAsia" w:eastAsiaTheme="minorEastAsia" w:hAnsiTheme="minorEastAsia" w:cs="宋体"/>
                <w:color w:val="000000"/>
                <w:sz w:val="22"/>
                <w:szCs w:val="22"/>
              </w:rPr>
              <w:t>厂制品</w:t>
            </w:r>
          </w:p>
        </w:tc>
        <w:tc>
          <w:tcPr>
            <w:tcW w:w="708" w:type="dxa"/>
            <w:gridSpan w:val="2"/>
            <w:noWrap/>
            <w:vAlign w:val="center"/>
          </w:tcPr>
          <w:p w14:paraId="6BDBBD85"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1</w:t>
            </w:r>
          </w:p>
        </w:tc>
        <w:tc>
          <w:tcPr>
            <w:tcW w:w="709" w:type="dxa"/>
            <w:noWrap/>
            <w:vAlign w:val="center"/>
          </w:tcPr>
          <w:p w14:paraId="680281D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台</w:t>
            </w:r>
          </w:p>
        </w:tc>
        <w:tc>
          <w:tcPr>
            <w:tcW w:w="851" w:type="dxa"/>
            <w:vMerge/>
          </w:tcPr>
          <w:p w14:paraId="433CE083"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117DEAA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69F626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B8E040C"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060EE0B" w14:textId="77777777" w:rsidTr="00A95AE7">
        <w:trPr>
          <w:trHeight w:val="415"/>
        </w:trPr>
        <w:tc>
          <w:tcPr>
            <w:tcW w:w="8755" w:type="dxa"/>
            <w:gridSpan w:val="8"/>
            <w:vAlign w:val="center"/>
          </w:tcPr>
          <w:p w14:paraId="41A87D69"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b/>
                <w:color w:val="000000"/>
                <w:kern w:val="0"/>
                <w:sz w:val="24"/>
                <w:lang w:bidi="ar"/>
              </w:rPr>
              <w:t>厨杂</w:t>
            </w:r>
            <w:proofErr w:type="gramEnd"/>
          </w:p>
        </w:tc>
        <w:tc>
          <w:tcPr>
            <w:tcW w:w="851" w:type="dxa"/>
            <w:vMerge/>
          </w:tcPr>
          <w:p w14:paraId="77DFEFD8"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6501355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7A683ED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0C3ECD91"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F4E436A" w14:textId="77777777" w:rsidTr="00A95AE7">
        <w:trPr>
          <w:trHeight w:val="415"/>
        </w:trPr>
        <w:tc>
          <w:tcPr>
            <w:tcW w:w="675" w:type="dxa"/>
            <w:noWrap/>
            <w:vAlign w:val="center"/>
          </w:tcPr>
          <w:p w14:paraId="019908F2"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t>5</w:t>
            </w:r>
            <w:r w:rsidRPr="00B311A8">
              <w:rPr>
                <w:rFonts w:ascii="宋体" w:hAnsi="宋体" w:cs="宋体"/>
                <w:kern w:val="0"/>
                <w:sz w:val="22"/>
                <w:szCs w:val="22"/>
              </w:rPr>
              <w:t>3</w:t>
            </w:r>
          </w:p>
        </w:tc>
        <w:tc>
          <w:tcPr>
            <w:tcW w:w="1560" w:type="dxa"/>
            <w:noWrap/>
            <w:vAlign w:val="center"/>
          </w:tcPr>
          <w:p w14:paraId="66F8E36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不锈钢餐盘</w:t>
            </w:r>
          </w:p>
        </w:tc>
        <w:tc>
          <w:tcPr>
            <w:tcW w:w="1842" w:type="dxa"/>
            <w:gridSpan w:val="2"/>
            <w:noWrap/>
            <w:vAlign w:val="center"/>
          </w:tcPr>
          <w:p w14:paraId="753A0A0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5格</w:t>
            </w:r>
          </w:p>
        </w:tc>
        <w:tc>
          <w:tcPr>
            <w:tcW w:w="3261" w:type="dxa"/>
            <w:vAlign w:val="center"/>
          </w:tcPr>
          <w:p w14:paraId="4E9F27F3"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4ACC6FB7"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50</w:t>
            </w:r>
          </w:p>
        </w:tc>
        <w:tc>
          <w:tcPr>
            <w:tcW w:w="709" w:type="dxa"/>
            <w:noWrap/>
            <w:vAlign w:val="center"/>
          </w:tcPr>
          <w:p w14:paraId="1FE6A28A"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color w:val="000000"/>
                <w:kern w:val="0"/>
                <w:sz w:val="22"/>
                <w:szCs w:val="22"/>
              </w:rPr>
              <w:t>个</w:t>
            </w:r>
            <w:proofErr w:type="gramEnd"/>
          </w:p>
        </w:tc>
        <w:tc>
          <w:tcPr>
            <w:tcW w:w="851" w:type="dxa"/>
            <w:vMerge/>
          </w:tcPr>
          <w:p w14:paraId="6DF6408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1B1758D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69B6D32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25CEF308"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721C85CA" w14:textId="77777777" w:rsidTr="00A95AE7">
        <w:trPr>
          <w:trHeight w:val="415"/>
        </w:trPr>
        <w:tc>
          <w:tcPr>
            <w:tcW w:w="675" w:type="dxa"/>
            <w:noWrap/>
            <w:vAlign w:val="center"/>
          </w:tcPr>
          <w:p w14:paraId="487CF440"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t>5</w:t>
            </w:r>
            <w:r w:rsidRPr="00B311A8">
              <w:rPr>
                <w:rFonts w:ascii="宋体" w:hAnsi="宋体" w:cs="宋体"/>
                <w:kern w:val="0"/>
                <w:sz w:val="22"/>
                <w:szCs w:val="22"/>
              </w:rPr>
              <w:t>4</w:t>
            </w:r>
          </w:p>
        </w:tc>
        <w:tc>
          <w:tcPr>
            <w:tcW w:w="1560" w:type="dxa"/>
            <w:noWrap/>
            <w:vAlign w:val="center"/>
          </w:tcPr>
          <w:p w14:paraId="7CB324A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不锈钢面碗</w:t>
            </w:r>
          </w:p>
        </w:tc>
        <w:tc>
          <w:tcPr>
            <w:tcW w:w="1842" w:type="dxa"/>
            <w:gridSpan w:val="2"/>
            <w:noWrap/>
            <w:vAlign w:val="center"/>
          </w:tcPr>
          <w:p w14:paraId="7F92CA2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18寸</w:t>
            </w:r>
          </w:p>
        </w:tc>
        <w:tc>
          <w:tcPr>
            <w:tcW w:w="3261" w:type="dxa"/>
            <w:vAlign w:val="center"/>
          </w:tcPr>
          <w:p w14:paraId="3D612057"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5222870A"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150</w:t>
            </w:r>
          </w:p>
        </w:tc>
        <w:tc>
          <w:tcPr>
            <w:tcW w:w="709" w:type="dxa"/>
            <w:noWrap/>
            <w:vAlign w:val="center"/>
          </w:tcPr>
          <w:p w14:paraId="11A377E2"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color w:val="000000"/>
                <w:kern w:val="0"/>
                <w:sz w:val="22"/>
                <w:szCs w:val="22"/>
              </w:rPr>
              <w:t>个</w:t>
            </w:r>
            <w:proofErr w:type="gramEnd"/>
          </w:p>
        </w:tc>
        <w:tc>
          <w:tcPr>
            <w:tcW w:w="851" w:type="dxa"/>
            <w:vMerge/>
          </w:tcPr>
          <w:p w14:paraId="473AC62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34CFE68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6CCDE7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C7FE90E"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4E9D9F2" w14:textId="77777777" w:rsidTr="00A95AE7">
        <w:trPr>
          <w:trHeight w:val="415"/>
        </w:trPr>
        <w:tc>
          <w:tcPr>
            <w:tcW w:w="675" w:type="dxa"/>
            <w:noWrap/>
            <w:vAlign w:val="center"/>
          </w:tcPr>
          <w:p w14:paraId="4B459011"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kern w:val="0"/>
                <w:sz w:val="22"/>
                <w:szCs w:val="22"/>
              </w:rPr>
              <w:t>5</w:t>
            </w:r>
          </w:p>
        </w:tc>
        <w:tc>
          <w:tcPr>
            <w:tcW w:w="1560" w:type="dxa"/>
            <w:noWrap/>
            <w:vAlign w:val="center"/>
          </w:tcPr>
          <w:p w14:paraId="46B4B56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不锈钢盆</w:t>
            </w:r>
          </w:p>
        </w:tc>
        <w:tc>
          <w:tcPr>
            <w:tcW w:w="1842" w:type="dxa"/>
            <w:gridSpan w:val="2"/>
            <w:noWrap/>
            <w:vAlign w:val="center"/>
          </w:tcPr>
          <w:p w14:paraId="1DA08A2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40</w:t>
            </w:r>
          </w:p>
        </w:tc>
        <w:tc>
          <w:tcPr>
            <w:tcW w:w="3261" w:type="dxa"/>
            <w:vAlign w:val="center"/>
          </w:tcPr>
          <w:p w14:paraId="32E11AE4"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00D1680F"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10</w:t>
            </w:r>
          </w:p>
        </w:tc>
        <w:tc>
          <w:tcPr>
            <w:tcW w:w="709" w:type="dxa"/>
            <w:noWrap/>
            <w:vAlign w:val="center"/>
          </w:tcPr>
          <w:p w14:paraId="7C91C902"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color w:val="000000"/>
                <w:kern w:val="0"/>
                <w:sz w:val="22"/>
                <w:szCs w:val="22"/>
              </w:rPr>
              <w:t>个</w:t>
            </w:r>
            <w:proofErr w:type="gramEnd"/>
          </w:p>
        </w:tc>
        <w:tc>
          <w:tcPr>
            <w:tcW w:w="851" w:type="dxa"/>
            <w:vMerge/>
          </w:tcPr>
          <w:p w14:paraId="7FD94F7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ECA18F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A2B9C8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6200197"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476452B" w14:textId="77777777" w:rsidTr="00A95AE7">
        <w:trPr>
          <w:trHeight w:val="415"/>
        </w:trPr>
        <w:tc>
          <w:tcPr>
            <w:tcW w:w="675" w:type="dxa"/>
            <w:noWrap/>
            <w:vAlign w:val="center"/>
          </w:tcPr>
          <w:p w14:paraId="1A5AD575"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kern w:val="0"/>
                <w:sz w:val="22"/>
                <w:szCs w:val="22"/>
              </w:rPr>
              <w:t>6</w:t>
            </w:r>
          </w:p>
        </w:tc>
        <w:tc>
          <w:tcPr>
            <w:tcW w:w="1560" w:type="dxa"/>
            <w:noWrap/>
            <w:vAlign w:val="center"/>
          </w:tcPr>
          <w:p w14:paraId="29BBBA5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保温桶带龙头</w:t>
            </w:r>
          </w:p>
        </w:tc>
        <w:tc>
          <w:tcPr>
            <w:tcW w:w="1842" w:type="dxa"/>
            <w:gridSpan w:val="2"/>
            <w:noWrap/>
            <w:vAlign w:val="center"/>
          </w:tcPr>
          <w:p w14:paraId="21E8E829"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50</w:t>
            </w:r>
          </w:p>
        </w:tc>
        <w:tc>
          <w:tcPr>
            <w:tcW w:w="3261" w:type="dxa"/>
            <w:vAlign w:val="center"/>
          </w:tcPr>
          <w:p w14:paraId="7F1F4216"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6D3733FC"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5</w:t>
            </w:r>
          </w:p>
        </w:tc>
        <w:tc>
          <w:tcPr>
            <w:tcW w:w="709" w:type="dxa"/>
            <w:noWrap/>
            <w:vAlign w:val="center"/>
          </w:tcPr>
          <w:p w14:paraId="79D23D42"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color w:val="000000"/>
                <w:kern w:val="0"/>
                <w:sz w:val="22"/>
                <w:szCs w:val="22"/>
              </w:rPr>
              <w:t>个</w:t>
            </w:r>
            <w:proofErr w:type="gramEnd"/>
          </w:p>
        </w:tc>
        <w:tc>
          <w:tcPr>
            <w:tcW w:w="851" w:type="dxa"/>
            <w:vMerge/>
          </w:tcPr>
          <w:p w14:paraId="118510C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38E1694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A8F969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191E120"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213807F" w14:textId="77777777" w:rsidTr="00A95AE7">
        <w:trPr>
          <w:trHeight w:val="415"/>
        </w:trPr>
        <w:tc>
          <w:tcPr>
            <w:tcW w:w="675" w:type="dxa"/>
            <w:noWrap/>
            <w:vAlign w:val="center"/>
          </w:tcPr>
          <w:p w14:paraId="08485379"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kern w:val="0"/>
                <w:sz w:val="22"/>
                <w:szCs w:val="22"/>
              </w:rPr>
              <w:t>7</w:t>
            </w:r>
          </w:p>
        </w:tc>
        <w:tc>
          <w:tcPr>
            <w:tcW w:w="1560" w:type="dxa"/>
            <w:noWrap/>
            <w:vAlign w:val="center"/>
          </w:tcPr>
          <w:p w14:paraId="59B6FC0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筷子</w:t>
            </w:r>
          </w:p>
        </w:tc>
        <w:tc>
          <w:tcPr>
            <w:tcW w:w="1842" w:type="dxa"/>
            <w:gridSpan w:val="2"/>
            <w:noWrap/>
            <w:vAlign w:val="center"/>
          </w:tcPr>
          <w:p w14:paraId="5BF0A0A4" w14:textId="77777777" w:rsidR="009F7E94" w:rsidRPr="00E936D2" w:rsidRDefault="009F7E94" w:rsidP="00A95AE7">
            <w:pPr>
              <w:widowControl/>
              <w:jc w:val="center"/>
              <w:textAlignment w:val="center"/>
              <w:rPr>
                <w:rFonts w:ascii="宋体" w:hAnsi="宋体" w:cs="宋体"/>
                <w:b/>
                <w:color w:val="000000"/>
                <w:kern w:val="0"/>
                <w:sz w:val="24"/>
                <w:lang w:bidi="ar"/>
              </w:rPr>
            </w:pPr>
            <w:r>
              <w:rPr>
                <w:rFonts w:ascii="宋体" w:hAnsi="宋体" w:cs="宋体" w:hint="eastAsia"/>
                <w:color w:val="000000"/>
                <w:kern w:val="0"/>
                <w:sz w:val="22"/>
                <w:szCs w:val="22"/>
              </w:rPr>
              <w:t>合金</w:t>
            </w:r>
            <w:r w:rsidRPr="00E936D2">
              <w:rPr>
                <w:rFonts w:ascii="宋体" w:hAnsi="宋体" w:cs="宋体" w:hint="eastAsia"/>
                <w:color w:val="000000"/>
                <w:kern w:val="0"/>
                <w:sz w:val="22"/>
                <w:szCs w:val="22"/>
              </w:rPr>
              <w:t xml:space="preserve">　</w:t>
            </w:r>
          </w:p>
        </w:tc>
        <w:tc>
          <w:tcPr>
            <w:tcW w:w="3261" w:type="dxa"/>
            <w:vAlign w:val="center"/>
          </w:tcPr>
          <w:p w14:paraId="394FA193"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宝丽洁、双枪</w:t>
            </w:r>
          </w:p>
        </w:tc>
        <w:tc>
          <w:tcPr>
            <w:tcW w:w="708" w:type="dxa"/>
            <w:gridSpan w:val="2"/>
            <w:noWrap/>
            <w:vAlign w:val="center"/>
          </w:tcPr>
          <w:p w14:paraId="3EF650C1"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300</w:t>
            </w:r>
          </w:p>
        </w:tc>
        <w:tc>
          <w:tcPr>
            <w:tcW w:w="709" w:type="dxa"/>
            <w:noWrap/>
            <w:vAlign w:val="center"/>
          </w:tcPr>
          <w:p w14:paraId="0A84D97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双</w:t>
            </w:r>
          </w:p>
        </w:tc>
        <w:tc>
          <w:tcPr>
            <w:tcW w:w="851" w:type="dxa"/>
            <w:vMerge/>
          </w:tcPr>
          <w:p w14:paraId="2597DD3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E0F1E5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50AC2E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8E3B13E"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8BB7EEE" w14:textId="77777777" w:rsidTr="00A95AE7">
        <w:trPr>
          <w:trHeight w:val="415"/>
        </w:trPr>
        <w:tc>
          <w:tcPr>
            <w:tcW w:w="675" w:type="dxa"/>
            <w:noWrap/>
            <w:vAlign w:val="center"/>
          </w:tcPr>
          <w:p w14:paraId="51357468"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kern w:val="0"/>
                <w:sz w:val="22"/>
                <w:szCs w:val="22"/>
              </w:rPr>
              <w:t>8</w:t>
            </w:r>
          </w:p>
        </w:tc>
        <w:tc>
          <w:tcPr>
            <w:tcW w:w="1560" w:type="dxa"/>
            <w:noWrap/>
            <w:vAlign w:val="center"/>
          </w:tcPr>
          <w:p w14:paraId="0ABFA5A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片刀</w:t>
            </w:r>
          </w:p>
        </w:tc>
        <w:tc>
          <w:tcPr>
            <w:tcW w:w="1842" w:type="dxa"/>
            <w:gridSpan w:val="2"/>
            <w:noWrap/>
            <w:vAlign w:val="center"/>
          </w:tcPr>
          <w:p w14:paraId="7543CD43" w14:textId="77777777" w:rsidR="009F7E94" w:rsidRPr="00E936D2" w:rsidRDefault="009F7E94" w:rsidP="00A95AE7">
            <w:pPr>
              <w:widowControl/>
              <w:jc w:val="center"/>
              <w:textAlignment w:val="center"/>
              <w:rPr>
                <w:rFonts w:ascii="宋体" w:hAnsi="宋体" w:cs="宋体"/>
                <w:b/>
                <w:color w:val="000000"/>
                <w:kern w:val="0"/>
                <w:sz w:val="24"/>
                <w:lang w:bidi="ar"/>
              </w:rPr>
            </w:pPr>
            <w:r>
              <w:rPr>
                <w:rFonts w:ascii="宋体" w:hAnsi="宋体" w:cs="宋体" w:hint="eastAsia"/>
                <w:color w:val="000000"/>
                <w:kern w:val="0"/>
                <w:sz w:val="22"/>
                <w:szCs w:val="22"/>
              </w:rPr>
              <w:t>不锈钢</w:t>
            </w:r>
          </w:p>
        </w:tc>
        <w:tc>
          <w:tcPr>
            <w:tcW w:w="3261" w:type="dxa"/>
            <w:vAlign w:val="center"/>
          </w:tcPr>
          <w:p w14:paraId="4526875D"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十八子、巧媳妇、张小泉</w:t>
            </w:r>
          </w:p>
        </w:tc>
        <w:tc>
          <w:tcPr>
            <w:tcW w:w="708" w:type="dxa"/>
            <w:gridSpan w:val="2"/>
            <w:noWrap/>
            <w:vAlign w:val="center"/>
          </w:tcPr>
          <w:p w14:paraId="7223D6B8"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10</w:t>
            </w:r>
          </w:p>
        </w:tc>
        <w:tc>
          <w:tcPr>
            <w:tcW w:w="709" w:type="dxa"/>
            <w:noWrap/>
            <w:vAlign w:val="center"/>
          </w:tcPr>
          <w:p w14:paraId="63F14C2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把</w:t>
            </w:r>
          </w:p>
        </w:tc>
        <w:tc>
          <w:tcPr>
            <w:tcW w:w="851" w:type="dxa"/>
            <w:vMerge/>
          </w:tcPr>
          <w:p w14:paraId="3B04339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B3BE82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445A77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6F353EEA"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4FB6DA2A" w14:textId="77777777" w:rsidTr="00A95AE7">
        <w:trPr>
          <w:trHeight w:val="415"/>
        </w:trPr>
        <w:tc>
          <w:tcPr>
            <w:tcW w:w="675" w:type="dxa"/>
            <w:noWrap/>
            <w:vAlign w:val="center"/>
          </w:tcPr>
          <w:p w14:paraId="7C016E43"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kern w:val="0"/>
                <w:sz w:val="22"/>
                <w:szCs w:val="22"/>
              </w:rPr>
              <w:t>9</w:t>
            </w:r>
          </w:p>
        </w:tc>
        <w:tc>
          <w:tcPr>
            <w:tcW w:w="1560" w:type="dxa"/>
            <w:noWrap/>
            <w:vAlign w:val="center"/>
          </w:tcPr>
          <w:p w14:paraId="5DEFFF9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白塑料粘板</w:t>
            </w:r>
          </w:p>
        </w:tc>
        <w:tc>
          <w:tcPr>
            <w:tcW w:w="1842" w:type="dxa"/>
            <w:gridSpan w:val="2"/>
            <w:noWrap/>
            <w:vAlign w:val="center"/>
          </w:tcPr>
          <w:p w14:paraId="5B2C47FF"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40*15</w:t>
            </w:r>
          </w:p>
        </w:tc>
        <w:tc>
          <w:tcPr>
            <w:tcW w:w="3261" w:type="dxa"/>
            <w:vAlign w:val="center"/>
          </w:tcPr>
          <w:p w14:paraId="4CD2F82C" w14:textId="77777777" w:rsidR="009F7E94" w:rsidRPr="00E936D2" w:rsidRDefault="009F7E94" w:rsidP="00A95AE7">
            <w:pPr>
              <w:widowControl/>
              <w:jc w:val="center"/>
              <w:textAlignment w:val="center"/>
              <w:rPr>
                <w:rFonts w:ascii="宋体" w:hAnsi="宋体" w:cs="宋体"/>
                <w:color w:val="000000"/>
                <w:kern w:val="0"/>
                <w:sz w:val="20"/>
                <w:szCs w:val="20"/>
              </w:rPr>
            </w:pPr>
            <w:r>
              <w:rPr>
                <w:rFonts w:asciiTheme="minorEastAsia" w:eastAsiaTheme="minorEastAsia" w:hAnsiTheme="minorEastAsia" w:cs="宋体" w:hint="eastAsia"/>
                <w:color w:val="000000"/>
                <w:sz w:val="22"/>
                <w:szCs w:val="22"/>
              </w:rPr>
              <w:t>恒丰、茶花、</w:t>
            </w:r>
          </w:p>
        </w:tc>
        <w:tc>
          <w:tcPr>
            <w:tcW w:w="708" w:type="dxa"/>
            <w:gridSpan w:val="2"/>
            <w:noWrap/>
            <w:vAlign w:val="center"/>
          </w:tcPr>
          <w:p w14:paraId="54879776"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2</w:t>
            </w:r>
          </w:p>
        </w:tc>
        <w:tc>
          <w:tcPr>
            <w:tcW w:w="709" w:type="dxa"/>
            <w:noWrap/>
            <w:vAlign w:val="center"/>
          </w:tcPr>
          <w:p w14:paraId="70CA5DC9"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color w:val="000000"/>
                <w:kern w:val="0"/>
                <w:sz w:val="22"/>
                <w:szCs w:val="22"/>
              </w:rPr>
              <w:t>个</w:t>
            </w:r>
            <w:proofErr w:type="gramEnd"/>
          </w:p>
        </w:tc>
        <w:tc>
          <w:tcPr>
            <w:tcW w:w="851" w:type="dxa"/>
            <w:vMerge/>
          </w:tcPr>
          <w:p w14:paraId="1E7CD2A5"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35A9C9B3"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4DABB5F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F717C35"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279C57B3" w14:textId="77777777" w:rsidTr="00A95AE7">
        <w:trPr>
          <w:trHeight w:val="415"/>
        </w:trPr>
        <w:tc>
          <w:tcPr>
            <w:tcW w:w="675" w:type="dxa"/>
            <w:noWrap/>
            <w:vAlign w:val="center"/>
          </w:tcPr>
          <w:p w14:paraId="34DC6017"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6</w:t>
            </w:r>
            <w:r>
              <w:rPr>
                <w:rFonts w:ascii="宋体" w:hAnsi="宋体" w:cs="宋体"/>
                <w:kern w:val="0"/>
                <w:sz w:val="22"/>
                <w:szCs w:val="22"/>
              </w:rPr>
              <w:t>0</w:t>
            </w:r>
          </w:p>
        </w:tc>
        <w:tc>
          <w:tcPr>
            <w:tcW w:w="1560" w:type="dxa"/>
            <w:noWrap/>
            <w:vAlign w:val="center"/>
          </w:tcPr>
          <w:p w14:paraId="055F1C3D"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绿塑料粘板</w:t>
            </w:r>
          </w:p>
        </w:tc>
        <w:tc>
          <w:tcPr>
            <w:tcW w:w="1842" w:type="dxa"/>
            <w:gridSpan w:val="2"/>
            <w:noWrap/>
            <w:vAlign w:val="center"/>
          </w:tcPr>
          <w:p w14:paraId="2CCB0762"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40*15</w:t>
            </w:r>
          </w:p>
        </w:tc>
        <w:tc>
          <w:tcPr>
            <w:tcW w:w="3261" w:type="dxa"/>
            <w:vAlign w:val="center"/>
          </w:tcPr>
          <w:p w14:paraId="03E70F6D"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恒丰、茶花</w:t>
            </w:r>
          </w:p>
        </w:tc>
        <w:tc>
          <w:tcPr>
            <w:tcW w:w="708" w:type="dxa"/>
            <w:gridSpan w:val="2"/>
            <w:noWrap/>
            <w:vAlign w:val="center"/>
          </w:tcPr>
          <w:p w14:paraId="52476D63"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2</w:t>
            </w:r>
          </w:p>
        </w:tc>
        <w:tc>
          <w:tcPr>
            <w:tcW w:w="709" w:type="dxa"/>
            <w:noWrap/>
            <w:vAlign w:val="center"/>
          </w:tcPr>
          <w:p w14:paraId="193C4FED"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color w:val="000000"/>
                <w:kern w:val="0"/>
                <w:sz w:val="22"/>
                <w:szCs w:val="22"/>
              </w:rPr>
              <w:t>个</w:t>
            </w:r>
            <w:proofErr w:type="gramEnd"/>
          </w:p>
        </w:tc>
        <w:tc>
          <w:tcPr>
            <w:tcW w:w="851" w:type="dxa"/>
            <w:vMerge/>
          </w:tcPr>
          <w:p w14:paraId="39D2EC3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6BBD183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50575AE3"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2468D02"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1E22A5C" w14:textId="77777777" w:rsidTr="00A95AE7">
        <w:trPr>
          <w:trHeight w:val="415"/>
        </w:trPr>
        <w:tc>
          <w:tcPr>
            <w:tcW w:w="675" w:type="dxa"/>
            <w:noWrap/>
            <w:vAlign w:val="center"/>
          </w:tcPr>
          <w:p w14:paraId="33DD3CEE"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6</w:t>
            </w:r>
            <w:r>
              <w:rPr>
                <w:rFonts w:ascii="宋体" w:hAnsi="宋体" w:cs="宋体"/>
                <w:kern w:val="0"/>
                <w:sz w:val="22"/>
                <w:szCs w:val="22"/>
              </w:rPr>
              <w:t>1</w:t>
            </w:r>
          </w:p>
        </w:tc>
        <w:tc>
          <w:tcPr>
            <w:tcW w:w="1560" w:type="dxa"/>
            <w:noWrap/>
            <w:vAlign w:val="center"/>
          </w:tcPr>
          <w:p w14:paraId="4977343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红塑料粘板</w:t>
            </w:r>
          </w:p>
        </w:tc>
        <w:tc>
          <w:tcPr>
            <w:tcW w:w="1842" w:type="dxa"/>
            <w:gridSpan w:val="2"/>
            <w:noWrap/>
            <w:vAlign w:val="center"/>
          </w:tcPr>
          <w:p w14:paraId="7D1A7C2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40*15</w:t>
            </w:r>
          </w:p>
        </w:tc>
        <w:tc>
          <w:tcPr>
            <w:tcW w:w="3261" w:type="dxa"/>
            <w:vAlign w:val="center"/>
          </w:tcPr>
          <w:p w14:paraId="7C195554"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恒丰、茶花</w:t>
            </w:r>
          </w:p>
        </w:tc>
        <w:tc>
          <w:tcPr>
            <w:tcW w:w="708" w:type="dxa"/>
            <w:gridSpan w:val="2"/>
            <w:noWrap/>
            <w:vAlign w:val="center"/>
          </w:tcPr>
          <w:p w14:paraId="72EB7937"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2</w:t>
            </w:r>
          </w:p>
        </w:tc>
        <w:tc>
          <w:tcPr>
            <w:tcW w:w="709" w:type="dxa"/>
            <w:noWrap/>
            <w:vAlign w:val="center"/>
          </w:tcPr>
          <w:p w14:paraId="4E961D01"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color w:val="000000"/>
                <w:kern w:val="0"/>
                <w:sz w:val="22"/>
                <w:szCs w:val="22"/>
              </w:rPr>
              <w:t>个</w:t>
            </w:r>
            <w:proofErr w:type="gramEnd"/>
          </w:p>
        </w:tc>
        <w:tc>
          <w:tcPr>
            <w:tcW w:w="851" w:type="dxa"/>
            <w:vMerge/>
          </w:tcPr>
          <w:p w14:paraId="6FE38A1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0735E004"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8DFA18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6450BCA"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3A719A69" w14:textId="77777777" w:rsidTr="00A95AE7">
        <w:trPr>
          <w:trHeight w:val="415"/>
        </w:trPr>
        <w:tc>
          <w:tcPr>
            <w:tcW w:w="675" w:type="dxa"/>
            <w:noWrap/>
            <w:vAlign w:val="center"/>
          </w:tcPr>
          <w:p w14:paraId="6C7FED80" w14:textId="77777777" w:rsidR="009F7E94" w:rsidRPr="00E936D2" w:rsidRDefault="009F7E94" w:rsidP="00A95AE7">
            <w:pPr>
              <w:widowControl/>
              <w:jc w:val="center"/>
              <w:textAlignment w:val="center"/>
              <w:rPr>
                <w:rFonts w:ascii="宋体" w:hAnsi="宋体" w:cs="宋体"/>
                <w:kern w:val="0"/>
                <w:sz w:val="22"/>
                <w:szCs w:val="22"/>
              </w:rPr>
            </w:pPr>
            <w:r>
              <w:rPr>
                <w:rFonts w:ascii="宋体" w:hAnsi="宋体" w:cs="宋体" w:hint="eastAsia"/>
                <w:kern w:val="0"/>
                <w:sz w:val="22"/>
                <w:szCs w:val="22"/>
              </w:rPr>
              <w:t>6</w:t>
            </w:r>
            <w:r>
              <w:rPr>
                <w:rFonts w:ascii="宋体" w:hAnsi="宋体" w:cs="宋体"/>
                <w:kern w:val="0"/>
                <w:sz w:val="22"/>
                <w:szCs w:val="22"/>
              </w:rPr>
              <w:t>2</w:t>
            </w:r>
          </w:p>
        </w:tc>
        <w:tc>
          <w:tcPr>
            <w:tcW w:w="1560" w:type="dxa"/>
            <w:noWrap/>
            <w:vAlign w:val="center"/>
          </w:tcPr>
          <w:p w14:paraId="02C73EC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汤碗</w:t>
            </w:r>
          </w:p>
        </w:tc>
        <w:tc>
          <w:tcPr>
            <w:tcW w:w="1842" w:type="dxa"/>
            <w:gridSpan w:val="2"/>
            <w:noWrap/>
            <w:vAlign w:val="center"/>
          </w:tcPr>
          <w:p w14:paraId="30C0857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14寸</w:t>
            </w:r>
          </w:p>
        </w:tc>
        <w:tc>
          <w:tcPr>
            <w:tcW w:w="3261" w:type="dxa"/>
            <w:vAlign w:val="center"/>
          </w:tcPr>
          <w:p w14:paraId="64CC8437"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14F910FE"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100</w:t>
            </w:r>
          </w:p>
        </w:tc>
        <w:tc>
          <w:tcPr>
            <w:tcW w:w="709" w:type="dxa"/>
            <w:noWrap/>
            <w:vAlign w:val="center"/>
          </w:tcPr>
          <w:p w14:paraId="320DA00A"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color w:val="000000"/>
                <w:kern w:val="0"/>
                <w:sz w:val="22"/>
                <w:szCs w:val="22"/>
              </w:rPr>
              <w:t>个</w:t>
            </w:r>
            <w:proofErr w:type="gramEnd"/>
          </w:p>
        </w:tc>
        <w:tc>
          <w:tcPr>
            <w:tcW w:w="851" w:type="dxa"/>
            <w:vMerge/>
          </w:tcPr>
          <w:p w14:paraId="4FC1693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9EE24B1"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50027F9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0AE626F7"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2C3C57CD" w14:textId="77777777" w:rsidTr="00A95AE7">
        <w:trPr>
          <w:trHeight w:val="415"/>
        </w:trPr>
        <w:tc>
          <w:tcPr>
            <w:tcW w:w="675" w:type="dxa"/>
            <w:noWrap/>
            <w:vAlign w:val="center"/>
          </w:tcPr>
          <w:p w14:paraId="333D8F54"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t>6</w:t>
            </w:r>
            <w:r w:rsidRPr="00B311A8">
              <w:rPr>
                <w:rFonts w:ascii="宋体" w:hAnsi="宋体" w:cs="宋体"/>
                <w:kern w:val="0"/>
                <w:sz w:val="22"/>
                <w:szCs w:val="22"/>
              </w:rPr>
              <w:t>3</w:t>
            </w:r>
          </w:p>
        </w:tc>
        <w:tc>
          <w:tcPr>
            <w:tcW w:w="1560" w:type="dxa"/>
            <w:noWrap/>
            <w:vAlign w:val="center"/>
          </w:tcPr>
          <w:p w14:paraId="5BB0538B"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不锈钢削皮刀</w:t>
            </w:r>
          </w:p>
        </w:tc>
        <w:tc>
          <w:tcPr>
            <w:tcW w:w="1842" w:type="dxa"/>
            <w:gridSpan w:val="2"/>
            <w:noWrap/>
            <w:vAlign w:val="center"/>
          </w:tcPr>
          <w:p w14:paraId="1681E705" w14:textId="77777777" w:rsidR="009F7E94" w:rsidRPr="00E936D2" w:rsidRDefault="009F7E94" w:rsidP="00A95AE7">
            <w:pPr>
              <w:widowControl/>
              <w:jc w:val="center"/>
              <w:textAlignment w:val="center"/>
              <w:rPr>
                <w:rFonts w:ascii="宋体" w:hAnsi="宋体" w:cs="宋体"/>
                <w:b/>
                <w:color w:val="000000"/>
                <w:kern w:val="0"/>
                <w:sz w:val="24"/>
                <w:lang w:bidi="ar"/>
              </w:rPr>
            </w:pPr>
            <w:r>
              <w:rPr>
                <w:rFonts w:ascii="宋体" w:hAnsi="宋体" w:cs="宋体" w:hint="eastAsia"/>
                <w:color w:val="000000"/>
                <w:kern w:val="0"/>
                <w:sz w:val="22"/>
                <w:szCs w:val="22"/>
              </w:rPr>
              <w:t>不锈钢</w:t>
            </w:r>
            <w:r w:rsidRPr="00E936D2">
              <w:rPr>
                <w:rFonts w:ascii="宋体" w:hAnsi="宋体" w:cs="宋体" w:hint="eastAsia"/>
                <w:color w:val="000000"/>
                <w:kern w:val="0"/>
                <w:sz w:val="22"/>
                <w:szCs w:val="22"/>
              </w:rPr>
              <w:t xml:space="preserve">　</w:t>
            </w:r>
          </w:p>
        </w:tc>
        <w:tc>
          <w:tcPr>
            <w:tcW w:w="3261" w:type="dxa"/>
            <w:vAlign w:val="center"/>
          </w:tcPr>
          <w:p w14:paraId="10887765"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5E592998"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10</w:t>
            </w:r>
          </w:p>
        </w:tc>
        <w:tc>
          <w:tcPr>
            <w:tcW w:w="709" w:type="dxa"/>
            <w:noWrap/>
            <w:vAlign w:val="center"/>
          </w:tcPr>
          <w:p w14:paraId="1D9D8623"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把</w:t>
            </w:r>
          </w:p>
        </w:tc>
        <w:tc>
          <w:tcPr>
            <w:tcW w:w="851" w:type="dxa"/>
            <w:vMerge/>
          </w:tcPr>
          <w:p w14:paraId="3F2F9EF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0F34B8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0A5E21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66DFA150"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0BAE7C5F" w14:textId="77777777" w:rsidTr="00A95AE7">
        <w:trPr>
          <w:trHeight w:val="415"/>
        </w:trPr>
        <w:tc>
          <w:tcPr>
            <w:tcW w:w="675" w:type="dxa"/>
            <w:noWrap/>
            <w:vAlign w:val="center"/>
          </w:tcPr>
          <w:p w14:paraId="22010FDE"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lastRenderedPageBreak/>
              <w:t>6</w:t>
            </w:r>
            <w:r w:rsidRPr="00B311A8">
              <w:rPr>
                <w:rFonts w:ascii="宋体" w:hAnsi="宋体" w:cs="宋体"/>
                <w:kern w:val="0"/>
                <w:sz w:val="22"/>
                <w:szCs w:val="22"/>
              </w:rPr>
              <w:t>4</w:t>
            </w:r>
          </w:p>
        </w:tc>
        <w:tc>
          <w:tcPr>
            <w:tcW w:w="1560" w:type="dxa"/>
            <w:noWrap/>
            <w:vAlign w:val="center"/>
          </w:tcPr>
          <w:p w14:paraId="1DCA7A9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不锈钢大号马斗</w:t>
            </w:r>
          </w:p>
        </w:tc>
        <w:tc>
          <w:tcPr>
            <w:tcW w:w="1842" w:type="dxa"/>
            <w:gridSpan w:val="2"/>
            <w:noWrap/>
            <w:vAlign w:val="center"/>
          </w:tcPr>
          <w:p w14:paraId="7BCCA1A7"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18寸</w:t>
            </w:r>
          </w:p>
        </w:tc>
        <w:tc>
          <w:tcPr>
            <w:tcW w:w="3261" w:type="dxa"/>
            <w:vAlign w:val="center"/>
          </w:tcPr>
          <w:p w14:paraId="74627E79"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019ADD13"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20</w:t>
            </w:r>
          </w:p>
        </w:tc>
        <w:tc>
          <w:tcPr>
            <w:tcW w:w="709" w:type="dxa"/>
            <w:noWrap/>
            <w:vAlign w:val="center"/>
          </w:tcPr>
          <w:p w14:paraId="2D1FD1C8"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color w:val="000000"/>
                <w:kern w:val="0"/>
                <w:sz w:val="22"/>
                <w:szCs w:val="22"/>
              </w:rPr>
              <w:t>个</w:t>
            </w:r>
            <w:proofErr w:type="gramEnd"/>
          </w:p>
        </w:tc>
        <w:tc>
          <w:tcPr>
            <w:tcW w:w="851" w:type="dxa"/>
            <w:vMerge/>
          </w:tcPr>
          <w:p w14:paraId="38BFC21F"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F86E3C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64DD60F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BDD1655"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543F6AE9" w14:textId="77777777" w:rsidTr="00A95AE7">
        <w:trPr>
          <w:trHeight w:val="415"/>
        </w:trPr>
        <w:tc>
          <w:tcPr>
            <w:tcW w:w="675" w:type="dxa"/>
            <w:noWrap/>
            <w:vAlign w:val="center"/>
          </w:tcPr>
          <w:p w14:paraId="3FE5F28C"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t>6</w:t>
            </w:r>
            <w:r w:rsidRPr="00B311A8">
              <w:rPr>
                <w:rFonts w:ascii="宋体" w:hAnsi="宋体" w:cs="宋体"/>
                <w:kern w:val="0"/>
                <w:sz w:val="22"/>
                <w:szCs w:val="22"/>
              </w:rPr>
              <w:t>5</w:t>
            </w:r>
          </w:p>
        </w:tc>
        <w:tc>
          <w:tcPr>
            <w:tcW w:w="1560" w:type="dxa"/>
            <w:noWrap/>
            <w:vAlign w:val="center"/>
          </w:tcPr>
          <w:p w14:paraId="7396BAE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不锈钢大锅</w:t>
            </w:r>
          </w:p>
        </w:tc>
        <w:tc>
          <w:tcPr>
            <w:tcW w:w="1842" w:type="dxa"/>
            <w:gridSpan w:val="2"/>
            <w:noWrap/>
            <w:vAlign w:val="center"/>
          </w:tcPr>
          <w:p w14:paraId="788C114B"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800</w:t>
            </w:r>
          </w:p>
        </w:tc>
        <w:tc>
          <w:tcPr>
            <w:tcW w:w="3261" w:type="dxa"/>
            <w:vAlign w:val="center"/>
          </w:tcPr>
          <w:p w14:paraId="30805612"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卢润、广东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4672B2B3"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3</w:t>
            </w:r>
          </w:p>
        </w:tc>
        <w:tc>
          <w:tcPr>
            <w:tcW w:w="709" w:type="dxa"/>
            <w:noWrap/>
            <w:vAlign w:val="center"/>
          </w:tcPr>
          <w:p w14:paraId="393E65C7"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口</w:t>
            </w:r>
          </w:p>
        </w:tc>
        <w:tc>
          <w:tcPr>
            <w:tcW w:w="851" w:type="dxa"/>
            <w:vMerge/>
          </w:tcPr>
          <w:p w14:paraId="29D35A96"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C46F76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398EB64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32F3F65F"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6D09645" w14:textId="77777777" w:rsidTr="00A95AE7">
        <w:trPr>
          <w:trHeight w:val="415"/>
        </w:trPr>
        <w:tc>
          <w:tcPr>
            <w:tcW w:w="675" w:type="dxa"/>
            <w:noWrap/>
            <w:vAlign w:val="center"/>
          </w:tcPr>
          <w:p w14:paraId="1FF542AA"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t>6</w:t>
            </w:r>
            <w:r w:rsidRPr="00B311A8">
              <w:rPr>
                <w:rFonts w:ascii="宋体" w:hAnsi="宋体" w:cs="宋体"/>
                <w:kern w:val="0"/>
                <w:sz w:val="22"/>
                <w:szCs w:val="22"/>
              </w:rPr>
              <w:t>6</w:t>
            </w:r>
          </w:p>
        </w:tc>
        <w:tc>
          <w:tcPr>
            <w:tcW w:w="1560" w:type="dxa"/>
            <w:noWrap/>
            <w:vAlign w:val="center"/>
          </w:tcPr>
          <w:p w14:paraId="1F0B3B51"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炒锅</w:t>
            </w:r>
          </w:p>
        </w:tc>
        <w:tc>
          <w:tcPr>
            <w:tcW w:w="1842" w:type="dxa"/>
            <w:gridSpan w:val="2"/>
            <w:noWrap/>
            <w:vAlign w:val="center"/>
          </w:tcPr>
          <w:p w14:paraId="0CEF57D0"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50</w:t>
            </w:r>
          </w:p>
        </w:tc>
        <w:tc>
          <w:tcPr>
            <w:tcW w:w="3261" w:type="dxa"/>
            <w:vAlign w:val="center"/>
          </w:tcPr>
          <w:p w14:paraId="550881AE"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卢润、广东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4263D61D"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3</w:t>
            </w:r>
          </w:p>
        </w:tc>
        <w:tc>
          <w:tcPr>
            <w:tcW w:w="709" w:type="dxa"/>
            <w:noWrap/>
            <w:vAlign w:val="center"/>
          </w:tcPr>
          <w:p w14:paraId="0B19F19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口</w:t>
            </w:r>
          </w:p>
        </w:tc>
        <w:tc>
          <w:tcPr>
            <w:tcW w:w="851" w:type="dxa"/>
            <w:vMerge/>
          </w:tcPr>
          <w:p w14:paraId="7D55627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FAFC68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55EF0CC"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64882D9"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79ADA3DA" w14:textId="77777777" w:rsidTr="00A95AE7">
        <w:trPr>
          <w:trHeight w:val="415"/>
        </w:trPr>
        <w:tc>
          <w:tcPr>
            <w:tcW w:w="675" w:type="dxa"/>
            <w:noWrap/>
            <w:vAlign w:val="center"/>
          </w:tcPr>
          <w:p w14:paraId="6B21D44B"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t>6</w:t>
            </w:r>
            <w:r w:rsidRPr="00B311A8">
              <w:rPr>
                <w:rFonts w:ascii="宋体" w:hAnsi="宋体" w:cs="宋体"/>
                <w:kern w:val="0"/>
                <w:sz w:val="22"/>
                <w:szCs w:val="22"/>
              </w:rPr>
              <w:t>7</w:t>
            </w:r>
          </w:p>
        </w:tc>
        <w:tc>
          <w:tcPr>
            <w:tcW w:w="1560" w:type="dxa"/>
            <w:noWrap/>
            <w:vAlign w:val="center"/>
          </w:tcPr>
          <w:p w14:paraId="0BDA2B6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炒锅</w:t>
            </w:r>
          </w:p>
        </w:tc>
        <w:tc>
          <w:tcPr>
            <w:tcW w:w="1842" w:type="dxa"/>
            <w:gridSpan w:val="2"/>
            <w:noWrap/>
            <w:vAlign w:val="center"/>
          </w:tcPr>
          <w:p w14:paraId="4BC0908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60</w:t>
            </w:r>
          </w:p>
        </w:tc>
        <w:tc>
          <w:tcPr>
            <w:tcW w:w="3261" w:type="dxa"/>
            <w:vAlign w:val="center"/>
          </w:tcPr>
          <w:p w14:paraId="35761B2F"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卢润、广东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0EFDA920"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1</w:t>
            </w:r>
          </w:p>
        </w:tc>
        <w:tc>
          <w:tcPr>
            <w:tcW w:w="709" w:type="dxa"/>
            <w:noWrap/>
            <w:vAlign w:val="center"/>
          </w:tcPr>
          <w:p w14:paraId="344DFC4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口</w:t>
            </w:r>
          </w:p>
        </w:tc>
        <w:tc>
          <w:tcPr>
            <w:tcW w:w="851" w:type="dxa"/>
            <w:vMerge/>
          </w:tcPr>
          <w:p w14:paraId="2ED5015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3CA171F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89E319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07E1BA1D"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7A04F987" w14:textId="77777777" w:rsidTr="00A95AE7">
        <w:trPr>
          <w:trHeight w:val="415"/>
        </w:trPr>
        <w:tc>
          <w:tcPr>
            <w:tcW w:w="675" w:type="dxa"/>
            <w:noWrap/>
            <w:vAlign w:val="center"/>
          </w:tcPr>
          <w:p w14:paraId="1573E0AD"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t>6</w:t>
            </w:r>
            <w:r w:rsidRPr="00B311A8">
              <w:rPr>
                <w:rFonts w:ascii="宋体" w:hAnsi="宋体" w:cs="宋体"/>
                <w:kern w:val="0"/>
                <w:sz w:val="22"/>
                <w:szCs w:val="22"/>
              </w:rPr>
              <w:t>8</w:t>
            </w:r>
          </w:p>
        </w:tc>
        <w:tc>
          <w:tcPr>
            <w:tcW w:w="1560" w:type="dxa"/>
            <w:noWrap/>
            <w:vAlign w:val="center"/>
          </w:tcPr>
          <w:p w14:paraId="197F17B4"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刀架子</w:t>
            </w:r>
          </w:p>
        </w:tc>
        <w:tc>
          <w:tcPr>
            <w:tcW w:w="1842" w:type="dxa"/>
            <w:gridSpan w:val="2"/>
            <w:noWrap/>
            <w:vAlign w:val="center"/>
          </w:tcPr>
          <w:p w14:paraId="3BBD197A" w14:textId="77777777" w:rsidR="009F7E94" w:rsidRPr="00E936D2" w:rsidRDefault="009F7E94" w:rsidP="00A95AE7">
            <w:pPr>
              <w:widowControl/>
              <w:jc w:val="center"/>
              <w:textAlignment w:val="center"/>
              <w:rPr>
                <w:rFonts w:ascii="宋体" w:hAnsi="宋体" w:cs="宋体"/>
                <w:b/>
                <w:color w:val="000000"/>
                <w:kern w:val="0"/>
                <w:sz w:val="24"/>
                <w:lang w:bidi="ar"/>
              </w:rPr>
            </w:pPr>
            <w:r w:rsidRPr="006D6DFE">
              <w:rPr>
                <w:rFonts w:ascii="宋体" w:hAnsi="宋体" w:cs="宋体" w:hint="eastAsia"/>
                <w:color w:val="000000"/>
                <w:kern w:val="0"/>
                <w:sz w:val="20"/>
                <w:szCs w:val="20"/>
              </w:rPr>
              <w:t>不锈钢</w:t>
            </w:r>
          </w:p>
        </w:tc>
        <w:tc>
          <w:tcPr>
            <w:tcW w:w="3261" w:type="dxa"/>
            <w:vAlign w:val="center"/>
          </w:tcPr>
          <w:p w14:paraId="608722ED"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广东</w:t>
            </w:r>
            <w:r>
              <w:rPr>
                <w:rFonts w:asciiTheme="minorEastAsia" w:eastAsiaTheme="minorEastAsia" w:hAnsiTheme="minorEastAsia" w:cs="宋体" w:hint="eastAsia"/>
                <w:color w:val="000000"/>
                <w:sz w:val="22"/>
                <w:szCs w:val="22"/>
              </w:rPr>
              <w:t>（产地）</w:t>
            </w:r>
          </w:p>
        </w:tc>
        <w:tc>
          <w:tcPr>
            <w:tcW w:w="708" w:type="dxa"/>
            <w:gridSpan w:val="2"/>
            <w:noWrap/>
            <w:vAlign w:val="center"/>
          </w:tcPr>
          <w:p w14:paraId="3B53D47C"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1</w:t>
            </w:r>
          </w:p>
        </w:tc>
        <w:tc>
          <w:tcPr>
            <w:tcW w:w="709" w:type="dxa"/>
            <w:noWrap/>
            <w:vAlign w:val="center"/>
          </w:tcPr>
          <w:p w14:paraId="1A0B7297"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color w:val="000000"/>
                <w:kern w:val="0"/>
                <w:sz w:val="22"/>
                <w:szCs w:val="22"/>
              </w:rPr>
              <w:t>个</w:t>
            </w:r>
            <w:proofErr w:type="gramEnd"/>
          </w:p>
        </w:tc>
        <w:tc>
          <w:tcPr>
            <w:tcW w:w="851" w:type="dxa"/>
            <w:vMerge/>
          </w:tcPr>
          <w:p w14:paraId="4437C0A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29E6B08B"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120F913A"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A43118B"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199ACA21" w14:textId="77777777" w:rsidTr="00A95AE7">
        <w:trPr>
          <w:trHeight w:val="415"/>
        </w:trPr>
        <w:tc>
          <w:tcPr>
            <w:tcW w:w="675" w:type="dxa"/>
            <w:noWrap/>
            <w:vAlign w:val="center"/>
          </w:tcPr>
          <w:p w14:paraId="2BE5AFF2"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t>6</w:t>
            </w:r>
            <w:r w:rsidRPr="00B311A8">
              <w:rPr>
                <w:rFonts w:ascii="宋体" w:hAnsi="宋体" w:cs="宋体"/>
                <w:kern w:val="0"/>
                <w:sz w:val="22"/>
                <w:szCs w:val="22"/>
              </w:rPr>
              <w:t>9</w:t>
            </w:r>
          </w:p>
        </w:tc>
        <w:tc>
          <w:tcPr>
            <w:tcW w:w="1560" w:type="dxa"/>
            <w:noWrap/>
            <w:vAlign w:val="center"/>
          </w:tcPr>
          <w:p w14:paraId="259BB327"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毛巾</w:t>
            </w:r>
          </w:p>
        </w:tc>
        <w:tc>
          <w:tcPr>
            <w:tcW w:w="1842" w:type="dxa"/>
            <w:gridSpan w:val="2"/>
            <w:noWrap/>
            <w:vAlign w:val="center"/>
          </w:tcPr>
          <w:p w14:paraId="6134A9A5"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灰色小</w:t>
            </w:r>
          </w:p>
        </w:tc>
        <w:tc>
          <w:tcPr>
            <w:tcW w:w="3261" w:type="dxa"/>
            <w:vAlign w:val="center"/>
          </w:tcPr>
          <w:p w14:paraId="3C5D0DE9"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宝丽洁、洁丽雅</w:t>
            </w:r>
          </w:p>
        </w:tc>
        <w:tc>
          <w:tcPr>
            <w:tcW w:w="708" w:type="dxa"/>
            <w:gridSpan w:val="2"/>
            <w:noWrap/>
            <w:vAlign w:val="center"/>
          </w:tcPr>
          <w:p w14:paraId="58EB7DDB"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30</w:t>
            </w:r>
          </w:p>
        </w:tc>
        <w:tc>
          <w:tcPr>
            <w:tcW w:w="709" w:type="dxa"/>
            <w:noWrap/>
            <w:vAlign w:val="center"/>
          </w:tcPr>
          <w:p w14:paraId="5D482F12"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条</w:t>
            </w:r>
          </w:p>
        </w:tc>
        <w:tc>
          <w:tcPr>
            <w:tcW w:w="851" w:type="dxa"/>
            <w:vMerge/>
          </w:tcPr>
          <w:p w14:paraId="3542B0B0"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5A81200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26B6D9C7"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4FCD7F55"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6680236D" w14:textId="77777777" w:rsidTr="00A95AE7">
        <w:trPr>
          <w:trHeight w:val="415"/>
        </w:trPr>
        <w:tc>
          <w:tcPr>
            <w:tcW w:w="675" w:type="dxa"/>
            <w:noWrap/>
            <w:vAlign w:val="center"/>
          </w:tcPr>
          <w:p w14:paraId="62491D31"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t>7</w:t>
            </w:r>
            <w:r w:rsidRPr="00B311A8">
              <w:rPr>
                <w:rFonts w:ascii="宋体" w:hAnsi="宋体" w:cs="宋体"/>
                <w:kern w:val="0"/>
                <w:sz w:val="22"/>
                <w:szCs w:val="22"/>
              </w:rPr>
              <w:t>0</w:t>
            </w:r>
          </w:p>
        </w:tc>
        <w:tc>
          <w:tcPr>
            <w:tcW w:w="1560" w:type="dxa"/>
            <w:noWrap/>
            <w:vAlign w:val="center"/>
          </w:tcPr>
          <w:p w14:paraId="29F1CC66"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毛巾</w:t>
            </w:r>
          </w:p>
        </w:tc>
        <w:tc>
          <w:tcPr>
            <w:tcW w:w="1842" w:type="dxa"/>
            <w:gridSpan w:val="2"/>
            <w:noWrap/>
            <w:vAlign w:val="center"/>
          </w:tcPr>
          <w:p w14:paraId="3C3B389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蓝色小</w:t>
            </w:r>
          </w:p>
        </w:tc>
        <w:tc>
          <w:tcPr>
            <w:tcW w:w="3261" w:type="dxa"/>
            <w:vAlign w:val="center"/>
          </w:tcPr>
          <w:p w14:paraId="46F733BA" w14:textId="77777777" w:rsidR="009F7E94" w:rsidRPr="00E936D2" w:rsidRDefault="009F7E94" w:rsidP="00A95AE7">
            <w:pPr>
              <w:widowControl/>
              <w:jc w:val="center"/>
              <w:textAlignment w:val="center"/>
              <w:rPr>
                <w:rFonts w:ascii="宋体" w:hAnsi="宋体" w:cs="宋体"/>
                <w:color w:val="000000"/>
                <w:kern w:val="0"/>
                <w:sz w:val="20"/>
                <w:szCs w:val="20"/>
              </w:rPr>
            </w:pPr>
            <w:r w:rsidRPr="00EA71C6">
              <w:rPr>
                <w:rFonts w:asciiTheme="minorEastAsia" w:eastAsiaTheme="minorEastAsia" w:hAnsiTheme="minorEastAsia" w:cs="宋体" w:hint="eastAsia"/>
                <w:color w:val="000000"/>
                <w:sz w:val="22"/>
                <w:szCs w:val="22"/>
              </w:rPr>
              <w:t>宝丽洁、洁丽雅</w:t>
            </w:r>
          </w:p>
        </w:tc>
        <w:tc>
          <w:tcPr>
            <w:tcW w:w="708" w:type="dxa"/>
            <w:gridSpan w:val="2"/>
            <w:noWrap/>
            <w:vAlign w:val="center"/>
          </w:tcPr>
          <w:p w14:paraId="148840DD"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color w:val="000000"/>
                <w:kern w:val="0"/>
                <w:sz w:val="20"/>
                <w:szCs w:val="20"/>
              </w:rPr>
              <w:t>30</w:t>
            </w:r>
          </w:p>
        </w:tc>
        <w:tc>
          <w:tcPr>
            <w:tcW w:w="709" w:type="dxa"/>
            <w:noWrap/>
            <w:vAlign w:val="center"/>
          </w:tcPr>
          <w:p w14:paraId="4A2D0D0A"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条</w:t>
            </w:r>
          </w:p>
        </w:tc>
        <w:tc>
          <w:tcPr>
            <w:tcW w:w="851" w:type="dxa"/>
            <w:vMerge/>
          </w:tcPr>
          <w:p w14:paraId="3D5A1FA9"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457D66D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76E02FA2"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119043A7" w14:textId="77777777" w:rsidR="009F7E94" w:rsidRPr="00E936D2" w:rsidRDefault="009F7E94" w:rsidP="00A95AE7">
            <w:pPr>
              <w:widowControl/>
              <w:jc w:val="center"/>
              <w:textAlignment w:val="center"/>
              <w:rPr>
                <w:rFonts w:ascii="宋体" w:hAnsi="宋体" w:cs="宋体"/>
                <w:b/>
                <w:color w:val="000000"/>
                <w:kern w:val="0"/>
                <w:sz w:val="24"/>
                <w:lang w:bidi="ar"/>
              </w:rPr>
            </w:pPr>
          </w:p>
        </w:tc>
      </w:tr>
      <w:tr w:rsidR="009F7E94" w:rsidRPr="00E936D2" w14:paraId="7D193E1C" w14:textId="77777777" w:rsidTr="00A95AE7">
        <w:trPr>
          <w:trHeight w:val="415"/>
        </w:trPr>
        <w:tc>
          <w:tcPr>
            <w:tcW w:w="675" w:type="dxa"/>
            <w:noWrap/>
            <w:vAlign w:val="center"/>
          </w:tcPr>
          <w:p w14:paraId="5CDBEA8E" w14:textId="77777777" w:rsidR="009F7E94" w:rsidRPr="00E936D2" w:rsidRDefault="009F7E94" w:rsidP="00A95AE7">
            <w:pPr>
              <w:widowControl/>
              <w:jc w:val="center"/>
              <w:textAlignment w:val="center"/>
              <w:rPr>
                <w:rFonts w:ascii="宋体" w:hAnsi="宋体" w:cs="宋体"/>
                <w:kern w:val="0"/>
                <w:sz w:val="22"/>
                <w:szCs w:val="22"/>
              </w:rPr>
            </w:pPr>
            <w:r w:rsidRPr="00B311A8">
              <w:rPr>
                <w:rFonts w:ascii="宋体" w:hAnsi="宋体" w:cs="宋体" w:hint="eastAsia"/>
                <w:kern w:val="0"/>
                <w:sz w:val="22"/>
                <w:szCs w:val="22"/>
              </w:rPr>
              <w:t>7</w:t>
            </w:r>
            <w:r w:rsidRPr="00B311A8">
              <w:rPr>
                <w:rFonts w:ascii="宋体" w:hAnsi="宋体" w:cs="宋体"/>
                <w:kern w:val="0"/>
                <w:sz w:val="22"/>
                <w:szCs w:val="22"/>
              </w:rPr>
              <w:t>1</w:t>
            </w:r>
          </w:p>
        </w:tc>
        <w:tc>
          <w:tcPr>
            <w:tcW w:w="1560" w:type="dxa"/>
            <w:noWrap/>
            <w:vAlign w:val="center"/>
          </w:tcPr>
          <w:p w14:paraId="7BC2413E"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kern w:val="0"/>
                <w:sz w:val="22"/>
                <w:szCs w:val="22"/>
              </w:rPr>
              <w:t>商用电饭锅</w:t>
            </w:r>
          </w:p>
        </w:tc>
        <w:tc>
          <w:tcPr>
            <w:tcW w:w="1842" w:type="dxa"/>
            <w:gridSpan w:val="2"/>
            <w:noWrap/>
            <w:vAlign w:val="center"/>
          </w:tcPr>
          <w:p w14:paraId="664DEACC" w14:textId="77777777" w:rsidR="009F7E94" w:rsidRPr="00E936D2" w:rsidRDefault="009F7E94" w:rsidP="00A95AE7">
            <w:pPr>
              <w:widowControl/>
              <w:jc w:val="center"/>
              <w:textAlignment w:val="center"/>
              <w:rPr>
                <w:rFonts w:ascii="宋体" w:hAnsi="宋体" w:cs="宋体"/>
                <w:b/>
                <w:color w:val="000000"/>
                <w:kern w:val="0"/>
                <w:sz w:val="24"/>
                <w:lang w:bidi="ar"/>
              </w:rPr>
            </w:pPr>
            <w:r w:rsidRPr="00E936D2">
              <w:rPr>
                <w:rFonts w:ascii="宋体" w:hAnsi="宋体" w:cs="宋体" w:hint="eastAsia"/>
                <w:color w:val="000000"/>
                <w:kern w:val="0"/>
                <w:sz w:val="22"/>
                <w:szCs w:val="22"/>
              </w:rPr>
              <w:t>45L</w:t>
            </w:r>
          </w:p>
        </w:tc>
        <w:tc>
          <w:tcPr>
            <w:tcW w:w="3261" w:type="dxa"/>
            <w:vAlign w:val="center"/>
          </w:tcPr>
          <w:p w14:paraId="563576F0" w14:textId="77777777" w:rsidR="009F7E94" w:rsidRPr="00E936D2" w:rsidRDefault="009F7E94" w:rsidP="00A95AE7">
            <w:pPr>
              <w:widowControl/>
              <w:jc w:val="center"/>
              <w:textAlignment w:val="center"/>
              <w:rPr>
                <w:rFonts w:ascii="宋体" w:hAnsi="宋体" w:cs="宋体"/>
                <w:kern w:val="0"/>
                <w:sz w:val="22"/>
                <w:szCs w:val="22"/>
              </w:rPr>
            </w:pPr>
            <w:r w:rsidRPr="00EA71C6">
              <w:rPr>
                <w:rFonts w:asciiTheme="minorEastAsia" w:eastAsiaTheme="minorEastAsia" w:hAnsiTheme="minorEastAsia" w:cs="宋体" w:hint="eastAsia"/>
                <w:color w:val="000000"/>
                <w:sz w:val="22"/>
                <w:szCs w:val="22"/>
              </w:rPr>
              <w:t>红三角、三角、半球</w:t>
            </w:r>
          </w:p>
        </w:tc>
        <w:tc>
          <w:tcPr>
            <w:tcW w:w="708" w:type="dxa"/>
            <w:gridSpan w:val="2"/>
            <w:noWrap/>
            <w:vAlign w:val="center"/>
          </w:tcPr>
          <w:p w14:paraId="5C20C56E" w14:textId="77777777" w:rsidR="009F7E94" w:rsidRPr="00E936D2" w:rsidRDefault="009F7E94" w:rsidP="00A95AE7">
            <w:pPr>
              <w:widowControl/>
              <w:jc w:val="center"/>
              <w:textAlignment w:val="center"/>
              <w:rPr>
                <w:rFonts w:ascii="宋体" w:hAnsi="宋体" w:cs="宋体"/>
                <w:b/>
                <w:bCs/>
                <w:color w:val="000000"/>
                <w:kern w:val="0"/>
                <w:sz w:val="24"/>
                <w:lang w:bidi="ar"/>
              </w:rPr>
            </w:pPr>
            <w:r w:rsidRPr="00E936D2">
              <w:rPr>
                <w:rFonts w:ascii="宋体" w:hAnsi="宋体" w:cs="宋体" w:hint="eastAsia"/>
                <w:kern w:val="0"/>
                <w:sz w:val="22"/>
                <w:szCs w:val="22"/>
              </w:rPr>
              <w:t>2</w:t>
            </w:r>
          </w:p>
        </w:tc>
        <w:tc>
          <w:tcPr>
            <w:tcW w:w="709" w:type="dxa"/>
            <w:noWrap/>
            <w:vAlign w:val="center"/>
          </w:tcPr>
          <w:p w14:paraId="7042EA8B" w14:textId="77777777" w:rsidR="009F7E94" w:rsidRPr="00E936D2" w:rsidRDefault="009F7E94" w:rsidP="00A95AE7">
            <w:pPr>
              <w:widowControl/>
              <w:jc w:val="center"/>
              <w:textAlignment w:val="center"/>
              <w:rPr>
                <w:rFonts w:ascii="宋体" w:hAnsi="宋体" w:cs="宋体"/>
                <w:b/>
                <w:color w:val="000000"/>
                <w:kern w:val="0"/>
                <w:sz w:val="24"/>
                <w:lang w:bidi="ar"/>
              </w:rPr>
            </w:pPr>
            <w:proofErr w:type="gramStart"/>
            <w:r w:rsidRPr="00E936D2">
              <w:rPr>
                <w:rFonts w:ascii="宋体" w:hAnsi="宋体" w:cs="宋体" w:hint="eastAsia"/>
                <w:kern w:val="0"/>
                <w:sz w:val="22"/>
                <w:szCs w:val="22"/>
              </w:rPr>
              <w:t>个</w:t>
            </w:r>
            <w:proofErr w:type="gramEnd"/>
          </w:p>
        </w:tc>
        <w:tc>
          <w:tcPr>
            <w:tcW w:w="851" w:type="dxa"/>
            <w:vMerge/>
          </w:tcPr>
          <w:p w14:paraId="522CD1AD"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3685" w:type="dxa"/>
            <w:vMerge/>
          </w:tcPr>
          <w:p w14:paraId="1C74CB5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1134" w:type="dxa"/>
            <w:vMerge/>
          </w:tcPr>
          <w:p w14:paraId="47AA8FBE" w14:textId="77777777" w:rsidR="009F7E94" w:rsidRPr="00E936D2" w:rsidRDefault="009F7E94" w:rsidP="00A95AE7">
            <w:pPr>
              <w:widowControl/>
              <w:jc w:val="center"/>
              <w:textAlignment w:val="center"/>
              <w:rPr>
                <w:rFonts w:ascii="宋体" w:hAnsi="宋体" w:cs="宋体"/>
                <w:b/>
                <w:color w:val="000000"/>
                <w:kern w:val="0"/>
                <w:sz w:val="24"/>
                <w:lang w:bidi="ar"/>
              </w:rPr>
            </w:pPr>
          </w:p>
        </w:tc>
        <w:tc>
          <w:tcPr>
            <w:tcW w:w="900" w:type="dxa"/>
            <w:vMerge/>
          </w:tcPr>
          <w:p w14:paraId="75594782" w14:textId="77777777" w:rsidR="009F7E94" w:rsidRPr="00E936D2" w:rsidRDefault="009F7E94" w:rsidP="00A95AE7">
            <w:pPr>
              <w:widowControl/>
              <w:jc w:val="center"/>
              <w:textAlignment w:val="center"/>
              <w:rPr>
                <w:rFonts w:ascii="宋体" w:hAnsi="宋体" w:cs="宋体"/>
                <w:b/>
                <w:color w:val="000000"/>
                <w:kern w:val="0"/>
                <w:sz w:val="24"/>
                <w:lang w:bidi="ar"/>
              </w:rPr>
            </w:pPr>
          </w:p>
        </w:tc>
      </w:tr>
      <w:bookmarkEnd w:id="25"/>
      <w:bookmarkEnd w:id="26"/>
      <w:bookmarkEnd w:id="27"/>
      <w:bookmarkEnd w:id="28"/>
    </w:tbl>
    <w:p w14:paraId="4C70A9FD" w14:textId="77777777" w:rsidR="009F7E94" w:rsidRPr="002839BA" w:rsidRDefault="009F7E94" w:rsidP="009F7E94"/>
    <w:p w14:paraId="19362574" w14:textId="77777777" w:rsidR="009F7E94" w:rsidRPr="00917333" w:rsidRDefault="009F7E94" w:rsidP="009F7E94">
      <w:pPr>
        <w:rPr>
          <w:rFonts w:ascii="宋体" w:hAnsi="宋体" w:cs="宋体"/>
          <w:b/>
          <w:bCs/>
          <w:kern w:val="0"/>
          <w:szCs w:val="21"/>
        </w:rPr>
      </w:pPr>
      <w:r w:rsidRPr="00917333">
        <w:rPr>
          <w:rFonts w:ascii="宋体" w:hAnsi="宋体" w:cs="宋体" w:hint="eastAsia"/>
          <w:b/>
          <w:bCs/>
          <w:kern w:val="0"/>
          <w:szCs w:val="21"/>
        </w:rPr>
        <w:t>说明：1、上表内数量</w:t>
      </w:r>
      <w:proofErr w:type="gramStart"/>
      <w:r w:rsidRPr="00917333">
        <w:rPr>
          <w:rFonts w:ascii="宋体" w:hAnsi="宋体" w:cs="宋体" w:hint="eastAsia"/>
          <w:b/>
          <w:bCs/>
          <w:kern w:val="0"/>
          <w:szCs w:val="21"/>
        </w:rPr>
        <w:t>为暂估</w:t>
      </w:r>
      <w:proofErr w:type="gramEnd"/>
      <w:r w:rsidRPr="00917333">
        <w:rPr>
          <w:rFonts w:ascii="宋体" w:hAnsi="宋体" w:cs="宋体" w:hint="eastAsia"/>
          <w:b/>
          <w:bCs/>
          <w:kern w:val="0"/>
          <w:szCs w:val="21"/>
        </w:rPr>
        <w:t>数量，具体供货数量以采购人下达的订单数量为准。</w:t>
      </w:r>
    </w:p>
    <w:p w14:paraId="4D47A51D" w14:textId="77777777" w:rsidR="009F7E94" w:rsidRPr="00917333" w:rsidRDefault="009F7E94" w:rsidP="009F7E94">
      <w:pPr>
        <w:spacing w:line="276" w:lineRule="auto"/>
        <w:ind w:firstLineChars="300" w:firstLine="632"/>
        <w:rPr>
          <w:rFonts w:ascii="宋体" w:hAnsi="宋体" w:cs="宋体"/>
          <w:b/>
          <w:bCs/>
          <w:kern w:val="0"/>
          <w:szCs w:val="21"/>
        </w:rPr>
      </w:pPr>
      <w:r w:rsidRPr="00917333">
        <w:rPr>
          <w:rFonts w:ascii="宋体" w:hAnsi="宋体" w:hint="eastAsia"/>
          <w:b/>
          <w:szCs w:val="21"/>
        </w:rPr>
        <w:t>2、各供应商必须按照以上清单序号、物资名称、规格型号、数量报价，不得对表内的项目拆分、合并</w:t>
      </w:r>
      <w:r>
        <w:rPr>
          <w:rFonts w:ascii="宋体" w:hAnsi="宋体" w:hint="eastAsia"/>
          <w:b/>
          <w:szCs w:val="21"/>
        </w:rPr>
        <w:t>。</w:t>
      </w:r>
      <w:r w:rsidRPr="00917333">
        <w:t xml:space="preserve">   </w:t>
      </w:r>
    </w:p>
    <w:p w14:paraId="5096186F" w14:textId="77777777" w:rsidR="009F7E94" w:rsidRPr="00917333" w:rsidRDefault="009F7E94" w:rsidP="009F7E94">
      <w:pPr>
        <w:rPr>
          <w:rFonts w:ascii="宋体" w:hAnsi="宋体" w:cs="宋体"/>
          <w:b/>
          <w:bCs/>
          <w:kern w:val="0"/>
          <w:szCs w:val="21"/>
        </w:rPr>
      </w:pPr>
      <w:r w:rsidRPr="00917333">
        <w:rPr>
          <w:rFonts w:ascii="宋体" w:hAnsi="宋体" w:cs="宋体" w:hint="eastAsia"/>
          <w:b/>
          <w:bCs/>
          <w:kern w:val="0"/>
          <w:szCs w:val="21"/>
        </w:rPr>
        <w:t xml:space="preserve">  </w:t>
      </w:r>
    </w:p>
    <w:p w14:paraId="29343E6E" w14:textId="77777777" w:rsidR="009F7E94" w:rsidRPr="00952971" w:rsidRDefault="009F7E94" w:rsidP="009F7E94">
      <w:pPr>
        <w:rPr>
          <w:rFonts w:ascii="宋体" w:hAnsi="宋体" w:cs="宋体"/>
          <w:b/>
          <w:bCs/>
          <w:kern w:val="0"/>
          <w:szCs w:val="21"/>
        </w:rPr>
        <w:sectPr w:rsidR="009F7E94" w:rsidRPr="00952971" w:rsidSect="00857A78">
          <w:pgSz w:w="16838" w:h="11906" w:orient="landscape"/>
          <w:pgMar w:top="1134" w:right="1077" w:bottom="1134" w:left="1077" w:header="851" w:footer="794" w:gutter="0"/>
          <w:cols w:space="720"/>
          <w:docGrid w:type="lines" w:linePitch="312"/>
        </w:sectPr>
      </w:pPr>
      <w:r w:rsidRPr="00917333">
        <w:t xml:space="preserve">   </w:t>
      </w:r>
    </w:p>
    <w:p w14:paraId="544BCF36" w14:textId="77777777" w:rsidR="009F7E94" w:rsidRPr="00917333" w:rsidRDefault="009F7E94" w:rsidP="009F7E94">
      <w:pPr>
        <w:pStyle w:val="2"/>
        <w:spacing w:line="276" w:lineRule="auto"/>
        <w:rPr>
          <w:rFonts w:ascii="宋体" w:hAnsi="宋体" w:cs="宋体"/>
          <w:sz w:val="18"/>
          <w:szCs w:val="18"/>
        </w:rPr>
      </w:pPr>
      <w:bookmarkStart w:id="30" w:name="_Toc450287122"/>
      <w:bookmarkStart w:id="31" w:name="_Toc7424"/>
      <w:bookmarkStart w:id="32" w:name="_Toc33450687"/>
      <w:bookmarkStart w:id="33" w:name="_Toc138922616"/>
      <w:bookmarkStart w:id="34" w:name="_Toc145497135"/>
      <w:bookmarkStart w:id="35" w:name="_Toc145497334"/>
      <w:bookmarkEnd w:id="29"/>
      <w:r w:rsidRPr="00917333">
        <w:rPr>
          <w:rFonts w:ascii="宋体" w:hAnsi="宋体" w:cs="宋体" w:hint="eastAsia"/>
          <w:sz w:val="18"/>
          <w:szCs w:val="18"/>
        </w:rPr>
        <w:lastRenderedPageBreak/>
        <w:t>附件</w:t>
      </w:r>
      <w:r w:rsidRPr="00917333">
        <w:rPr>
          <w:rFonts w:ascii="宋体" w:hAnsi="宋体" w:cs="宋体"/>
          <w:sz w:val="18"/>
          <w:szCs w:val="18"/>
        </w:rPr>
        <w:t>2</w:t>
      </w:r>
      <w:bookmarkEnd w:id="30"/>
      <w:bookmarkEnd w:id="31"/>
      <w:bookmarkEnd w:id="32"/>
      <w:bookmarkEnd w:id="33"/>
      <w:bookmarkEnd w:id="34"/>
      <w:bookmarkEnd w:id="35"/>
    </w:p>
    <w:p w14:paraId="7B592EDE" w14:textId="77777777" w:rsidR="009F7E94" w:rsidRPr="00917333" w:rsidRDefault="009F7E94" w:rsidP="009F7E94">
      <w:pPr>
        <w:spacing w:line="276" w:lineRule="auto"/>
        <w:jc w:val="center"/>
        <w:rPr>
          <w:b/>
          <w:sz w:val="28"/>
          <w:szCs w:val="28"/>
        </w:rPr>
      </w:pPr>
      <w:r w:rsidRPr="00917333">
        <w:rPr>
          <w:rFonts w:hint="eastAsia"/>
          <w:b/>
          <w:sz w:val="28"/>
          <w:szCs w:val="28"/>
        </w:rPr>
        <w:t>谈判申请表</w:t>
      </w:r>
    </w:p>
    <w:p w14:paraId="2767FC34" w14:textId="77777777" w:rsidR="009F7E94" w:rsidRPr="00917333" w:rsidRDefault="009F7E94" w:rsidP="009F7E94">
      <w:pPr>
        <w:spacing w:line="276" w:lineRule="auto"/>
        <w:jc w:val="right"/>
        <w:rPr>
          <w:rFonts w:ascii="宋体"/>
          <w:b/>
          <w:sz w:val="18"/>
          <w:szCs w:val="18"/>
        </w:rPr>
      </w:pPr>
      <w:r w:rsidRPr="00917333">
        <w:rPr>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9F7E94" w:rsidRPr="00917333" w14:paraId="7A817F65" w14:textId="77777777" w:rsidTr="00A95AE7">
        <w:trPr>
          <w:trHeight w:val="567"/>
          <w:jc w:val="center"/>
        </w:trPr>
        <w:tc>
          <w:tcPr>
            <w:tcW w:w="1728" w:type="dxa"/>
            <w:vAlign w:val="center"/>
          </w:tcPr>
          <w:p w14:paraId="5B430C9D" w14:textId="77777777" w:rsidR="009F7E94" w:rsidRPr="00917333" w:rsidRDefault="009F7E94" w:rsidP="00A95AE7">
            <w:pPr>
              <w:spacing w:line="360" w:lineRule="auto"/>
              <w:jc w:val="center"/>
              <w:rPr>
                <w:rFonts w:ascii="宋体" w:hAnsi="宋体" w:cs="宋体"/>
                <w:b/>
                <w:szCs w:val="21"/>
              </w:rPr>
            </w:pPr>
            <w:r w:rsidRPr="00917333">
              <w:rPr>
                <w:rFonts w:ascii="宋体" w:hAnsi="宋体" w:cs="宋体" w:hint="eastAsia"/>
                <w:b/>
                <w:szCs w:val="21"/>
              </w:rPr>
              <w:t>申请单位</w:t>
            </w:r>
          </w:p>
        </w:tc>
        <w:tc>
          <w:tcPr>
            <w:tcW w:w="7169" w:type="dxa"/>
            <w:gridSpan w:val="3"/>
            <w:vAlign w:val="center"/>
          </w:tcPr>
          <w:p w14:paraId="3647C5F1" w14:textId="77777777" w:rsidR="009F7E94" w:rsidRPr="00917333" w:rsidRDefault="009F7E94" w:rsidP="00A95AE7">
            <w:pPr>
              <w:spacing w:line="360" w:lineRule="auto"/>
              <w:jc w:val="center"/>
              <w:rPr>
                <w:rFonts w:ascii="宋体" w:hAnsi="宋体" w:cs="宋体"/>
                <w:szCs w:val="21"/>
              </w:rPr>
            </w:pPr>
          </w:p>
        </w:tc>
      </w:tr>
      <w:tr w:rsidR="009F7E94" w:rsidRPr="00917333" w14:paraId="7BEF2CF6" w14:textId="77777777" w:rsidTr="00A95AE7">
        <w:trPr>
          <w:trHeight w:val="567"/>
          <w:jc w:val="center"/>
        </w:trPr>
        <w:tc>
          <w:tcPr>
            <w:tcW w:w="1728" w:type="dxa"/>
            <w:vAlign w:val="center"/>
          </w:tcPr>
          <w:p w14:paraId="55014585" w14:textId="77777777" w:rsidR="009F7E94" w:rsidRPr="00917333" w:rsidRDefault="009F7E94" w:rsidP="00A95AE7">
            <w:pPr>
              <w:spacing w:line="360" w:lineRule="auto"/>
              <w:jc w:val="center"/>
              <w:rPr>
                <w:rFonts w:ascii="宋体" w:hAnsi="宋体" w:cs="宋体"/>
                <w:b/>
                <w:szCs w:val="21"/>
              </w:rPr>
            </w:pPr>
            <w:r w:rsidRPr="00917333">
              <w:rPr>
                <w:rFonts w:ascii="宋体" w:hAnsi="宋体" w:cs="宋体" w:hint="eastAsia"/>
                <w:b/>
                <w:szCs w:val="21"/>
              </w:rPr>
              <w:t>谈判项目名称</w:t>
            </w:r>
          </w:p>
        </w:tc>
        <w:tc>
          <w:tcPr>
            <w:tcW w:w="7169" w:type="dxa"/>
            <w:gridSpan w:val="3"/>
            <w:vAlign w:val="center"/>
          </w:tcPr>
          <w:p w14:paraId="2CD4D4A9" w14:textId="77777777" w:rsidR="009F7E94" w:rsidRPr="00917333" w:rsidRDefault="009F7E94" w:rsidP="00A95AE7">
            <w:pPr>
              <w:spacing w:line="360" w:lineRule="auto"/>
              <w:jc w:val="center"/>
              <w:rPr>
                <w:rFonts w:ascii="宋体" w:hAnsi="宋体" w:cs="宋体"/>
                <w:szCs w:val="21"/>
              </w:rPr>
            </w:pPr>
          </w:p>
        </w:tc>
      </w:tr>
      <w:tr w:rsidR="009F7E94" w:rsidRPr="00917333" w14:paraId="59440416" w14:textId="77777777" w:rsidTr="00A95AE7">
        <w:trPr>
          <w:trHeight w:val="567"/>
          <w:jc w:val="center"/>
        </w:trPr>
        <w:tc>
          <w:tcPr>
            <w:tcW w:w="1728" w:type="dxa"/>
            <w:vAlign w:val="center"/>
          </w:tcPr>
          <w:p w14:paraId="219CC3D8" w14:textId="77777777" w:rsidR="009F7E94" w:rsidRPr="00917333" w:rsidRDefault="009F7E94" w:rsidP="00A95AE7">
            <w:pPr>
              <w:spacing w:line="360" w:lineRule="auto"/>
              <w:jc w:val="center"/>
              <w:rPr>
                <w:rFonts w:ascii="宋体" w:hAnsi="宋体" w:cs="宋体"/>
                <w:b/>
                <w:szCs w:val="21"/>
              </w:rPr>
            </w:pPr>
            <w:r w:rsidRPr="00917333">
              <w:rPr>
                <w:rFonts w:ascii="宋体" w:hAnsi="宋体" w:cs="宋体" w:hint="eastAsia"/>
                <w:b/>
                <w:szCs w:val="21"/>
              </w:rPr>
              <w:t>联系人</w:t>
            </w:r>
          </w:p>
        </w:tc>
        <w:tc>
          <w:tcPr>
            <w:tcW w:w="3483" w:type="dxa"/>
            <w:vAlign w:val="center"/>
          </w:tcPr>
          <w:p w14:paraId="1611ED4B" w14:textId="77777777" w:rsidR="009F7E94" w:rsidRPr="00917333" w:rsidRDefault="009F7E94" w:rsidP="00A95AE7">
            <w:pPr>
              <w:spacing w:line="360" w:lineRule="auto"/>
              <w:jc w:val="center"/>
              <w:rPr>
                <w:rFonts w:ascii="宋体" w:hAnsi="宋体" w:cs="宋体"/>
                <w:szCs w:val="21"/>
              </w:rPr>
            </w:pPr>
          </w:p>
        </w:tc>
        <w:tc>
          <w:tcPr>
            <w:tcW w:w="1296" w:type="dxa"/>
            <w:vAlign w:val="center"/>
          </w:tcPr>
          <w:p w14:paraId="48C91616" w14:textId="77777777" w:rsidR="009F7E94" w:rsidRPr="00917333" w:rsidRDefault="009F7E94" w:rsidP="00A95AE7">
            <w:pPr>
              <w:spacing w:line="360" w:lineRule="auto"/>
              <w:jc w:val="center"/>
              <w:rPr>
                <w:rFonts w:ascii="宋体" w:hAnsi="宋体" w:cs="宋体"/>
                <w:b/>
                <w:szCs w:val="21"/>
              </w:rPr>
            </w:pPr>
            <w:r w:rsidRPr="00917333">
              <w:rPr>
                <w:rFonts w:ascii="宋体" w:hAnsi="宋体" w:cs="宋体" w:hint="eastAsia"/>
                <w:b/>
                <w:szCs w:val="21"/>
              </w:rPr>
              <w:t>谈判编号</w:t>
            </w:r>
          </w:p>
        </w:tc>
        <w:tc>
          <w:tcPr>
            <w:tcW w:w="2390" w:type="dxa"/>
            <w:vAlign w:val="center"/>
          </w:tcPr>
          <w:p w14:paraId="65611A8A" w14:textId="77777777" w:rsidR="009F7E94" w:rsidRPr="00917333" w:rsidRDefault="009F7E94" w:rsidP="00A95AE7">
            <w:pPr>
              <w:spacing w:line="360" w:lineRule="auto"/>
              <w:jc w:val="center"/>
              <w:rPr>
                <w:rFonts w:ascii="宋体" w:hAnsi="宋体" w:cs="宋体"/>
                <w:szCs w:val="21"/>
              </w:rPr>
            </w:pPr>
          </w:p>
        </w:tc>
      </w:tr>
      <w:tr w:rsidR="009F7E94" w:rsidRPr="00917333" w14:paraId="3B0884E5" w14:textId="77777777" w:rsidTr="00A95AE7">
        <w:trPr>
          <w:trHeight w:val="567"/>
          <w:jc w:val="center"/>
        </w:trPr>
        <w:tc>
          <w:tcPr>
            <w:tcW w:w="1728" w:type="dxa"/>
            <w:vAlign w:val="center"/>
          </w:tcPr>
          <w:p w14:paraId="215DA5AC" w14:textId="77777777" w:rsidR="009F7E94" w:rsidRPr="00917333" w:rsidRDefault="009F7E94" w:rsidP="00A95AE7">
            <w:pPr>
              <w:spacing w:line="360" w:lineRule="auto"/>
              <w:jc w:val="center"/>
              <w:rPr>
                <w:rFonts w:ascii="宋体" w:hAnsi="宋体" w:cs="宋体"/>
                <w:b/>
                <w:szCs w:val="21"/>
              </w:rPr>
            </w:pPr>
            <w:r w:rsidRPr="00917333">
              <w:rPr>
                <w:rFonts w:ascii="宋体" w:hAnsi="宋体" w:cs="宋体" w:hint="eastAsia"/>
                <w:b/>
                <w:szCs w:val="21"/>
              </w:rPr>
              <w:t>联系电话</w:t>
            </w:r>
          </w:p>
        </w:tc>
        <w:tc>
          <w:tcPr>
            <w:tcW w:w="3483" w:type="dxa"/>
            <w:vAlign w:val="center"/>
          </w:tcPr>
          <w:p w14:paraId="20A97D9F" w14:textId="77777777" w:rsidR="009F7E94" w:rsidRPr="00917333" w:rsidRDefault="009F7E94" w:rsidP="00A95AE7">
            <w:pPr>
              <w:spacing w:line="360" w:lineRule="auto"/>
              <w:jc w:val="center"/>
              <w:rPr>
                <w:rFonts w:ascii="宋体" w:hAnsi="宋体" w:cs="宋体"/>
                <w:szCs w:val="21"/>
              </w:rPr>
            </w:pPr>
          </w:p>
        </w:tc>
        <w:tc>
          <w:tcPr>
            <w:tcW w:w="1296" w:type="dxa"/>
            <w:vAlign w:val="center"/>
          </w:tcPr>
          <w:p w14:paraId="2144F0D7" w14:textId="77777777" w:rsidR="009F7E94" w:rsidRPr="00917333" w:rsidRDefault="009F7E94" w:rsidP="00A95AE7">
            <w:pPr>
              <w:spacing w:line="360" w:lineRule="auto"/>
              <w:jc w:val="center"/>
              <w:rPr>
                <w:rFonts w:ascii="宋体" w:hAnsi="宋体" w:cs="宋体"/>
                <w:b/>
                <w:szCs w:val="21"/>
              </w:rPr>
            </w:pPr>
            <w:r w:rsidRPr="00917333">
              <w:rPr>
                <w:rFonts w:ascii="宋体" w:hAnsi="宋体" w:cs="宋体" w:hint="eastAsia"/>
                <w:b/>
                <w:szCs w:val="21"/>
              </w:rPr>
              <w:t>投标内容</w:t>
            </w:r>
          </w:p>
        </w:tc>
        <w:tc>
          <w:tcPr>
            <w:tcW w:w="2390" w:type="dxa"/>
            <w:vAlign w:val="center"/>
          </w:tcPr>
          <w:p w14:paraId="6CD824CC" w14:textId="77777777" w:rsidR="009F7E94" w:rsidRPr="00917333" w:rsidRDefault="009F7E94" w:rsidP="00A95AE7">
            <w:pPr>
              <w:spacing w:line="360" w:lineRule="auto"/>
              <w:jc w:val="center"/>
              <w:rPr>
                <w:rFonts w:ascii="宋体" w:hAnsi="宋体" w:cs="宋体"/>
                <w:szCs w:val="21"/>
              </w:rPr>
            </w:pPr>
          </w:p>
        </w:tc>
      </w:tr>
      <w:tr w:rsidR="009F7E94" w:rsidRPr="00917333" w14:paraId="1D58F42A" w14:textId="77777777" w:rsidTr="00A95AE7">
        <w:trPr>
          <w:trHeight w:val="567"/>
          <w:jc w:val="center"/>
        </w:trPr>
        <w:tc>
          <w:tcPr>
            <w:tcW w:w="1728" w:type="dxa"/>
            <w:vAlign w:val="center"/>
          </w:tcPr>
          <w:p w14:paraId="50DF167D" w14:textId="77777777" w:rsidR="009F7E94" w:rsidRPr="00917333" w:rsidRDefault="009F7E94" w:rsidP="00A95AE7">
            <w:pPr>
              <w:spacing w:line="360" w:lineRule="auto"/>
              <w:jc w:val="center"/>
              <w:rPr>
                <w:rFonts w:ascii="宋体" w:hAnsi="宋体" w:cs="宋体"/>
                <w:b/>
                <w:szCs w:val="21"/>
              </w:rPr>
            </w:pPr>
            <w:r w:rsidRPr="00917333">
              <w:rPr>
                <w:rFonts w:ascii="宋体" w:hAnsi="宋体" w:cs="宋体" w:hint="eastAsia"/>
                <w:b/>
                <w:szCs w:val="21"/>
              </w:rPr>
              <w:t>传真电话</w:t>
            </w:r>
          </w:p>
        </w:tc>
        <w:tc>
          <w:tcPr>
            <w:tcW w:w="3483" w:type="dxa"/>
            <w:vAlign w:val="center"/>
          </w:tcPr>
          <w:p w14:paraId="196E9653" w14:textId="77777777" w:rsidR="009F7E94" w:rsidRPr="00917333" w:rsidRDefault="009F7E94" w:rsidP="00A95AE7">
            <w:pPr>
              <w:spacing w:line="360" w:lineRule="auto"/>
              <w:jc w:val="center"/>
              <w:rPr>
                <w:rFonts w:ascii="宋体" w:hAnsi="宋体" w:cs="宋体"/>
                <w:b/>
                <w:szCs w:val="21"/>
              </w:rPr>
            </w:pPr>
          </w:p>
        </w:tc>
        <w:tc>
          <w:tcPr>
            <w:tcW w:w="1296" w:type="dxa"/>
            <w:vAlign w:val="center"/>
          </w:tcPr>
          <w:p w14:paraId="4289AA9F" w14:textId="77777777" w:rsidR="009F7E94" w:rsidRPr="00917333" w:rsidRDefault="009F7E94" w:rsidP="00A95AE7">
            <w:pPr>
              <w:spacing w:line="360" w:lineRule="auto"/>
              <w:jc w:val="center"/>
              <w:rPr>
                <w:rFonts w:ascii="宋体" w:hAnsi="宋体" w:cs="宋体"/>
                <w:szCs w:val="21"/>
              </w:rPr>
            </w:pPr>
            <w:proofErr w:type="gramStart"/>
            <w:r w:rsidRPr="00917333">
              <w:rPr>
                <w:rFonts w:ascii="宋体" w:hAnsi="宋体" w:cs="宋体" w:hint="eastAsia"/>
                <w:b/>
                <w:szCs w:val="21"/>
              </w:rPr>
              <w:t>邮</w:t>
            </w:r>
            <w:proofErr w:type="gramEnd"/>
            <w:r w:rsidRPr="00917333">
              <w:rPr>
                <w:rFonts w:ascii="宋体" w:hAnsi="宋体" w:cs="宋体" w:hint="eastAsia"/>
                <w:b/>
                <w:szCs w:val="21"/>
              </w:rPr>
              <w:t xml:space="preserve">    箱</w:t>
            </w:r>
          </w:p>
        </w:tc>
        <w:tc>
          <w:tcPr>
            <w:tcW w:w="2390" w:type="dxa"/>
            <w:vAlign w:val="center"/>
          </w:tcPr>
          <w:p w14:paraId="36635FA4" w14:textId="77777777" w:rsidR="009F7E94" w:rsidRPr="00917333" w:rsidRDefault="009F7E94" w:rsidP="00A95AE7">
            <w:pPr>
              <w:spacing w:line="360" w:lineRule="auto"/>
              <w:jc w:val="center"/>
              <w:rPr>
                <w:rFonts w:ascii="宋体" w:hAnsi="宋体" w:cs="宋体"/>
                <w:szCs w:val="21"/>
              </w:rPr>
            </w:pPr>
          </w:p>
        </w:tc>
      </w:tr>
      <w:tr w:rsidR="009F7E94" w:rsidRPr="00917333" w14:paraId="7F3A9746" w14:textId="77777777" w:rsidTr="00A95AE7">
        <w:trPr>
          <w:trHeight w:val="567"/>
          <w:jc w:val="center"/>
        </w:trPr>
        <w:tc>
          <w:tcPr>
            <w:tcW w:w="1728" w:type="dxa"/>
            <w:vAlign w:val="center"/>
          </w:tcPr>
          <w:p w14:paraId="789BC413" w14:textId="77777777" w:rsidR="009F7E94" w:rsidRPr="00917333" w:rsidRDefault="009F7E94" w:rsidP="00A95AE7">
            <w:pPr>
              <w:spacing w:line="360" w:lineRule="auto"/>
              <w:jc w:val="center"/>
              <w:rPr>
                <w:rFonts w:ascii="宋体" w:hAnsi="宋体" w:cs="宋体"/>
                <w:b/>
                <w:szCs w:val="21"/>
              </w:rPr>
            </w:pPr>
            <w:r w:rsidRPr="00917333">
              <w:rPr>
                <w:rFonts w:ascii="宋体" w:hAnsi="宋体" w:cs="宋体" w:hint="eastAsia"/>
                <w:b/>
                <w:szCs w:val="21"/>
              </w:rPr>
              <w:t>注册资金</w:t>
            </w:r>
          </w:p>
        </w:tc>
        <w:tc>
          <w:tcPr>
            <w:tcW w:w="3483" w:type="dxa"/>
            <w:vAlign w:val="center"/>
          </w:tcPr>
          <w:p w14:paraId="0ABDFE6C" w14:textId="77777777" w:rsidR="009F7E94" w:rsidRPr="00917333" w:rsidRDefault="009F7E94" w:rsidP="00A95AE7">
            <w:pPr>
              <w:spacing w:line="360" w:lineRule="auto"/>
              <w:jc w:val="center"/>
              <w:rPr>
                <w:rFonts w:ascii="宋体" w:hAnsi="宋体" w:cs="宋体"/>
                <w:b/>
                <w:szCs w:val="21"/>
              </w:rPr>
            </w:pPr>
          </w:p>
        </w:tc>
        <w:tc>
          <w:tcPr>
            <w:tcW w:w="1296" w:type="dxa"/>
            <w:vAlign w:val="center"/>
          </w:tcPr>
          <w:p w14:paraId="35D62FE7" w14:textId="77777777" w:rsidR="009F7E94" w:rsidRPr="00917333" w:rsidRDefault="009F7E94" w:rsidP="00A95AE7">
            <w:pPr>
              <w:spacing w:line="360" w:lineRule="auto"/>
              <w:jc w:val="center"/>
              <w:rPr>
                <w:rFonts w:ascii="宋体" w:hAnsi="宋体" w:cs="宋体"/>
                <w:b/>
                <w:szCs w:val="21"/>
              </w:rPr>
            </w:pPr>
            <w:r w:rsidRPr="00917333">
              <w:rPr>
                <w:rFonts w:ascii="宋体" w:hAnsi="宋体" w:cs="宋体" w:hint="eastAsia"/>
                <w:b/>
                <w:szCs w:val="21"/>
              </w:rPr>
              <w:t>代理生产厂（如有）</w:t>
            </w:r>
          </w:p>
        </w:tc>
        <w:tc>
          <w:tcPr>
            <w:tcW w:w="2390" w:type="dxa"/>
            <w:vAlign w:val="center"/>
          </w:tcPr>
          <w:p w14:paraId="74F8935F" w14:textId="77777777" w:rsidR="009F7E94" w:rsidRPr="00917333" w:rsidRDefault="009F7E94" w:rsidP="00A95AE7">
            <w:pPr>
              <w:spacing w:line="360" w:lineRule="auto"/>
              <w:jc w:val="center"/>
              <w:rPr>
                <w:rFonts w:ascii="宋体" w:hAnsi="宋体" w:cs="宋体"/>
                <w:szCs w:val="21"/>
              </w:rPr>
            </w:pPr>
          </w:p>
        </w:tc>
      </w:tr>
      <w:tr w:rsidR="009F7E94" w:rsidRPr="00917333" w14:paraId="70DBAE46" w14:textId="77777777" w:rsidTr="00A95AE7">
        <w:trPr>
          <w:trHeight w:val="567"/>
          <w:jc w:val="center"/>
        </w:trPr>
        <w:tc>
          <w:tcPr>
            <w:tcW w:w="1728" w:type="dxa"/>
            <w:tcBorders>
              <w:top w:val="single" w:sz="4" w:space="0" w:color="auto"/>
            </w:tcBorders>
            <w:vAlign w:val="center"/>
          </w:tcPr>
          <w:p w14:paraId="05CA4AB3" w14:textId="77777777" w:rsidR="009F7E94" w:rsidRPr="00917333" w:rsidRDefault="009F7E94" w:rsidP="00A95AE7">
            <w:pPr>
              <w:spacing w:line="360" w:lineRule="auto"/>
              <w:jc w:val="center"/>
              <w:rPr>
                <w:rFonts w:ascii="宋体" w:hAnsi="宋体" w:cs="宋体"/>
                <w:b/>
                <w:szCs w:val="21"/>
              </w:rPr>
            </w:pPr>
            <w:r w:rsidRPr="00917333">
              <w:rPr>
                <w:rFonts w:ascii="宋体" w:hAnsi="宋体" w:cs="宋体" w:hint="eastAsia"/>
                <w:b/>
                <w:szCs w:val="21"/>
              </w:rPr>
              <w:t>单位地址</w:t>
            </w:r>
          </w:p>
        </w:tc>
        <w:tc>
          <w:tcPr>
            <w:tcW w:w="7169" w:type="dxa"/>
            <w:gridSpan w:val="3"/>
            <w:vAlign w:val="center"/>
          </w:tcPr>
          <w:p w14:paraId="3CA068A7" w14:textId="77777777" w:rsidR="009F7E94" w:rsidRPr="00917333" w:rsidRDefault="009F7E94" w:rsidP="00A95AE7">
            <w:pPr>
              <w:spacing w:line="360" w:lineRule="auto"/>
              <w:jc w:val="center"/>
              <w:rPr>
                <w:rFonts w:ascii="宋体" w:hAnsi="宋体" w:cs="宋体"/>
                <w:szCs w:val="21"/>
              </w:rPr>
            </w:pPr>
          </w:p>
        </w:tc>
      </w:tr>
      <w:tr w:rsidR="009F7E94" w:rsidRPr="00917333" w14:paraId="64907E1A" w14:textId="77777777" w:rsidTr="00A95AE7">
        <w:trPr>
          <w:jc w:val="center"/>
        </w:trPr>
        <w:tc>
          <w:tcPr>
            <w:tcW w:w="8897" w:type="dxa"/>
            <w:gridSpan w:val="4"/>
          </w:tcPr>
          <w:p w14:paraId="36B9AAF1" w14:textId="77777777" w:rsidR="009F7E94" w:rsidRPr="00917333" w:rsidRDefault="009F7E94" w:rsidP="00A95AE7">
            <w:pPr>
              <w:spacing w:line="360" w:lineRule="auto"/>
              <w:ind w:firstLineChars="98" w:firstLine="207"/>
              <w:rPr>
                <w:rFonts w:ascii="宋体" w:hAnsi="宋体" w:cs="宋体"/>
                <w:b/>
                <w:szCs w:val="21"/>
              </w:rPr>
            </w:pPr>
            <w:r w:rsidRPr="00917333">
              <w:rPr>
                <w:rFonts w:ascii="宋体" w:hAnsi="宋体" w:cs="宋体" w:hint="eastAsia"/>
                <w:b/>
                <w:szCs w:val="21"/>
              </w:rPr>
              <w:t>申请投标范围：（注明拟投标包件号）</w:t>
            </w:r>
          </w:p>
          <w:p w14:paraId="0BDFAE9B" w14:textId="77777777" w:rsidR="009F7E94" w:rsidRPr="00917333" w:rsidRDefault="009F7E94" w:rsidP="00A95AE7">
            <w:pPr>
              <w:spacing w:line="360" w:lineRule="auto"/>
              <w:rPr>
                <w:rFonts w:ascii="宋体" w:hAnsi="宋体" w:cs="宋体"/>
                <w:szCs w:val="21"/>
              </w:rPr>
            </w:pPr>
          </w:p>
          <w:p w14:paraId="1F3A15A0" w14:textId="77777777" w:rsidR="009F7E94" w:rsidRPr="00917333" w:rsidRDefault="009F7E94" w:rsidP="00A95AE7">
            <w:pPr>
              <w:spacing w:line="360" w:lineRule="auto"/>
              <w:jc w:val="center"/>
              <w:rPr>
                <w:rFonts w:ascii="宋体" w:hAnsi="宋体" w:cs="宋体"/>
                <w:szCs w:val="21"/>
              </w:rPr>
            </w:pPr>
          </w:p>
          <w:p w14:paraId="125C6023" w14:textId="77777777" w:rsidR="009F7E94" w:rsidRPr="00917333" w:rsidRDefault="009F7E94" w:rsidP="00A95AE7">
            <w:pPr>
              <w:spacing w:line="360" w:lineRule="auto"/>
              <w:rPr>
                <w:rFonts w:ascii="宋体" w:hAnsi="宋体" w:cs="宋体"/>
                <w:b/>
                <w:szCs w:val="21"/>
              </w:rPr>
            </w:pPr>
            <w:r w:rsidRPr="00917333">
              <w:rPr>
                <w:rFonts w:ascii="宋体" w:hAnsi="宋体" w:cs="宋体" w:hint="eastAsia"/>
                <w:b/>
                <w:szCs w:val="21"/>
              </w:rPr>
              <w:t>单位开票信息：</w:t>
            </w:r>
          </w:p>
          <w:p w14:paraId="7CE0DD5A" w14:textId="77777777" w:rsidR="009F7E94" w:rsidRPr="00917333" w:rsidRDefault="009F7E94" w:rsidP="00A95AE7">
            <w:pPr>
              <w:spacing w:line="360" w:lineRule="auto"/>
              <w:rPr>
                <w:rFonts w:ascii="宋体" w:hAnsi="宋体" w:cs="宋体"/>
                <w:b/>
                <w:szCs w:val="21"/>
              </w:rPr>
            </w:pPr>
            <w:r w:rsidRPr="00917333">
              <w:rPr>
                <w:rFonts w:ascii="宋体" w:hAnsi="宋体" w:cs="宋体" w:hint="eastAsia"/>
                <w:b/>
                <w:szCs w:val="21"/>
              </w:rPr>
              <w:t>名        称：</w:t>
            </w:r>
          </w:p>
          <w:p w14:paraId="5998C034" w14:textId="77777777" w:rsidR="009F7E94" w:rsidRPr="00917333" w:rsidRDefault="009F7E94" w:rsidP="00A95AE7">
            <w:pPr>
              <w:spacing w:line="360" w:lineRule="auto"/>
              <w:rPr>
                <w:rFonts w:ascii="宋体" w:hAnsi="宋体" w:cs="宋体"/>
                <w:b/>
                <w:szCs w:val="21"/>
              </w:rPr>
            </w:pPr>
            <w:r w:rsidRPr="00917333">
              <w:rPr>
                <w:rFonts w:ascii="宋体" w:hAnsi="宋体" w:cs="宋体" w:hint="eastAsia"/>
                <w:b/>
                <w:szCs w:val="21"/>
              </w:rPr>
              <w:t>纳税人识别号：</w:t>
            </w:r>
          </w:p>
          <w:p w14:paraId="54126421" w14:textId="77777777" w:rsidR="009F7E94" w:rsidRPr="00917333" w:rsidRDefault="009F7E94" w:rsidP="00A95AE7">
            <w:pPr>
              <w:spacing w:line="360" w:lineRule="auto"/>
              <w:rPr>
                <w:rFonts w:ascii="宋体" w:hAnsi="宋体" w:cs="宋体"/>
                <w:b/>
                <w:szCs w:val="21"/>
              </w:rPr>
            </w:pPr>
            <w:r w:rsidRPr="00917333">
              <w:rPr>
                <w:rFonts w:ascii="宋体" w:hAnsi="宋体" w:cs="宋体" w:hint="eastAsia"/>
                <w:b/>
                <w:szCs w:val="21"/>
              </w:rPr>
              <w:t>地址、  电话：</w:t>
            </w:r>
          </w:p>
          <w:p w14:paraId="60982CA3" w14:textId="77777777" w:rsidR="009F7E94" w:rsidRPr="00917333" w:rsidRDefault="009F7E94" w:rsidP="00A95AE7">
            <w:pPr>
              <w:spacing w:line="360" w:lineRule="auto"/>
              <w:rPr>
                <w:rFonts w:ascii="宋体" w:hAnsi="宋体" w:cs="宋体"/>
                <w:b/>
                <w:szCs w:val="21"/>
              </w:rPr>
            </w:pPr>
            <w:r w:rsidRPr="00917333">
              <w:rPr>
                <w:rFonts w:ascii="宋体" w:hAnsi="宋体" w:cs="宋体" w:hint="eastAsia"/>
                <w:b/>
                <w:szCs w:val="21"/>
              </w:rPr>
              <w:t>开户行及账号：</w:t>
            </w:r>
          </w:p>
          <w:p w14:paraId="48F56393" w14:textId="77777777" w:rsidR="009F7E94" w:rsidRPr="00917333" w:rsidRDefault="009F7E94" w:rsidP="00A95AE7">
            <w:pPr>
              <w:spacing w:line="360" w:lineRule="auto"/>
              <w:jc w:val="left"/>
              <w:rPr>
                <w:rFonts w:ascii="宋体" w:hAnsi="宋体" w:cs="宋体"/>
                <w:b/>
                <w:szCs w:val="21"/>
              </w:rPr>
            </w:pPr>
            <w:r w:rsidRPr="00917333">
              <w:rPr>
                <w:rFonts w:ascii="宋体" w:hAnsi="宋体" w:cs="宋体"/>
                <w:b/>
                <w:szCs w:val="21"/>
              </w:rPr>
              <w:t>发票邮寄地址</w:t>
            </w:r>
            <w:r w:rsidRPr="00917333">
              <w:rPr>
                <w:rFonts w:ascii="宋体" w:hAnsi="宋体" w:cs="宋体" w:hint="eastAsia"/>
                <w:b/>
                <w:szCs w:val="21"/>
              </w:rPr>
              <w:t>：</w:t>
            </w:r>
          </w:p>
          <w:p w14:paraId="08F9C9A2" w14:textId="77777777" w:rsidR="009F7E94" w:rsidRPr="00917333" w:rsidRDefault="009F7E94" w:rsidP="00A95AE7">
            <w:pPr>
              <w:spacing w:line="360" w:lineRule="auto"/>
              <w:ind w:firstLineChars="2319" w:firstLine="4889"/>
              <w:rPr>
                <w:rFonts w:ascii="宋体" w:hAnsi="宋体" w:cs="宋体"/>
                <w:b/>
                <w:szCs w:val="21"/>
              </w:rPr>
            </w:pPr>
          </w:p>
          <w:p w14:paraId="71B90D69" w14:textId="77777777" w:rsidR="009F7E94" w:rsidRPr="00917333" w:rsidRDefault="009F7E94" w:rsidP="00A95AE7">
            <w:pPr>
              <w:spacing w:line="360" w:lineRule="auto"/>
              <w:ind w:firstLineChars="2601" w:firstLine="5483"/>
              <w:rPr>
                <w:rFonts w:ascii="宋体" w:hAnsi="宋体" w:cs="宋体"/>
                <w:b/>
                <w:szCs w:val="21"/>
              </w:rPr>
            </w:pPr>
            <w:r w:rsidRPr="00917333">
              <w:rPr>
                <w:rFonts w:ascii="宋体" w:hAnsi="宋体" w:cs="宋体" w:hint="eastAsia"/>
                <w:b/>
                <w:szCs w:val="21"/>
              </w:rPr>
              <w:t>申请单位（章）</w:t>
            </w:r>
          </w:p>
          <w:p w14:paraId="634472DF" w14:textId="77777777" w:rsidR="009F7E94" w:rsidRPr="00917333" w:rsidRDefault="009F7E94" w:rsidP="00A95AE7">
            <w:pPr>
              <w:spacing w:line="360" w:lineRule="auto"/>
              <w:ind w:firstLineChars="2695" w:firstLine="5682"/>
              <w:rPr>
                <w:rFonts w:ascii="宋体" w:hAnsi="宋体" w:cs="宋体"/>
                <w:b/>
                <w:szCs w:val="21"/>
              </w:rPr>
            </w:pPr>
            <w:r w:rsidRPr="00917333">
              <w:rPr>
                <w:rFonts w:ascii="宋体" w:hAnsi="宋体" w:cs="宋体" w:hint="eastAsia"/>
                <w:b/>
                <w:szCs w:val="21"/>
              </w:rPr>
              <w:t>年  月  日</w:t>
            </w:r>
          </w:p>
          <w:p w14:paraId="53F7CD6C" w14:textId="77777777" w:rsidR="009F7E94" w:rsidRPr="00917333" w:rsidRDefault="009F7E94" w:rsidP="00A95AE7">
            <w:pPr>
              <w:spacing w:line="360" w:lineRule="auto"/>
              <w:ind w:firstLineChars="2695" w:firstLine="5682"/>
              <w:rPr>
                <w:rFonts w:ascii="宋体" w:hAnsi="宋体" w:cs="宋体"/>
                <w:b/>
                <w:szCs w:val="21"/>
              </w:rPr>
            </w:pPr>
          </w:p>
        </w:tc>
      </w:tr>
    </w:tbl>
    <w:p w14:paraId="0E3C7599" w14:textId="77777777" w:rsidR="00AA05A4" w:rsidRDefault="00AA05A4">
      <w:bookmarkStart w:id="36" w:name="_GoBack"/>
      <w:bookmarkEnd w:id="1"/>
      <w:bookmarkEnd w:id="36"/>
    </w:p>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729CB" w14:textId="77777777" w:rsidR="0085304D" w:rsidRDefault="0085304D" w:rsidP="009F7E94">
      <w:r>
        <w:separator/>
      </w:r>
    </w:p>
  </w:endnote>
  <w:endnote w:type="continuationSeparator" w:id="0">
    <w:p w14:paraId="49E9D4BE" w14:textId="77777777" w:rsidR="0085304D" w:rsidRDefault="0085304D" w:rsidP="009F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EU-F1">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8EA8" w14:textId="77777777" w:rsidR="009F7E94" w:rsidRDefault="009F7E94">
    <w:pPr>
      <w:pStyle w:val="a9"/>
      <w:jc w:val="center"/>
    </w:pPr>
    <w:r>
      <w:fldChar w:fldCharType="begin"/>
    </w:r>
    <w:r>
      <w:instrText>PAGE   \* MERGEFORMAT</w:instrText>
    </w:r>
    <w:r>
      <w:fldChar w:fldCharType="separate"/>
    </w:r>
    <w:r w:rsidRPr="0026446C">
      <w:rPr>
        <w:noProof/>
        <w:lang w:val="zh-CN"/>
      </w:rPr>
      <w:t>37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51AD6" w14:textId="77777777" w:rsidR="0085304D" w:rsidRDefault="0085304D" w:rsidP="009F7E94">
      <w:r>
        <w:separator/>
      </w:r>
    </w:p>
  </w:footnote>
  <w:footnote w:type="continuationSeparator" w:id="0">
    <w:p w14:paraId="5E52CEBA" w14:textId="77777777" w:rsidR="0085304D" w:rsidRDefault="0085304D" w:rsidP="009F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8B6E" w14:textId="77777777" w:rsidR="009F7E94" w:rsidRDefault="009F7E94" w:rsidP="00C333F0">
    <w:pPr>
      <w:pStyle w:val="a7"/>
      <w:jc w:val="left"/>
    </w:pPr>
    <w:r>
      <w:rPr>
        <w:rFonts w:ascii="宋体" w:hAnsi="宋体" w:hint="eastAsia"/>
        <w:b/>
      </w:rPr>
      <w:t>中铁高铁电气装备股份有限公司产业园厨房设备</w:t>
    </w:r>
    <w:r w:rsidRPr="00FA08A4">
      <w:rPr>
        <w:rFonts w:ascii="宋体" w:hAnsi="宋体" w:hint="eastAsia"/>
        <w:b/>
      </w:rPr>
      <w:t>公开</w:t>
    </w:r>
    <w:r>
      <w:rPr>
        <w:rFonts w:ascii="宋体" w:hAnsi="宋体" w:hint="eastAsia"/>
        <w:b/>
      </w:rPr>
      <w:t xml:space="preserve">竞争性谈判采购文件    </w:t>
    </w:r>
    <w:r>
      <w:rPr>
        <w:rFonts w:ascii="宋体" w:hAnsi="宋体"/>
        <w:b/>
      </w:rPr>
      <w:t xml:space="preserve"> </w:t>
    </w:r>
    <w:r>
      <w:rPr>
        <w:rFonts w:ascii="宋体" w:hAnsi="宋体" w:hint="eastAsia"/>
        <w:b/>
      </w:rPr>
      <w:t xml:space="preserve">      谈判编号：</w:t>
    </w:r>
    <w:r>
      <w:rPr>
        <w:rFonts w:ascii="宋体" w:hAnsi="宋体"/>
        <w:b/>
      </w:rPr>
      <w:t>GTDQ-TP-2025-032</w:t>
    </w:r>
  </w:p>
  <w:p w14:paraId="11EBC897" w14:textId="77777777" w:rsidR="009F7E94" w:rsidRDefault="009F7E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C920C1"/>
    <w:multiLevelType w:val="multilevel"/>
    <w:tmpl w:val="87C920C1"/>
    <w:lvl w:ilvl="0">
      <w:start w:val="1"/>
      <w:numFmt w:val="decimal"/>
      <w:lvlText w:val="%1．"/>
      <w:lvlJc w:val="left"/>
      <w:pPr>
        <w:tabs>
          <w:tab w:val="left" w:pos="360"/>
        </w:tabs>
        <w:ind w:left="360" w:hanging="36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8C6971FC"/>
    <w:multiLevelType w:val="singleLevel"/>
    <w:tmpl w:val="8C6971FC"/>
    <w:lvl w:ilvl="0">
      <w:start w:val="1"/>
      <w:numFmt w:val="decimal"/>
      <w:suff w:val="nothing"/>
      <w:lvlText w:val="（%1）"/>
      <w:lvlJc w:val="left"/>
    </w:lvl>
  </w:abstractNum>
  <w:abstractNum w:abstractNumId="2" w15:restartNumberingAfterBreak="0">
    <w:nsid w:val="901DA478"/>
    <w:multiLevelType w:val="multilevel"/>
    <w:tmpl w:val="901DA478"/>
    <w:lvl w:ilvl="0">
      <w:start w:val="1"/>
      <w:numFmt w:val="decimal"/>
      <w:lvlText w:val="%1)"/>
      <w:lvlJc w:val="left"/>
      <w:pPr>
        <w:tabs>
          <w:tab w:val="left" w:pos="1680"/>
        </w:tabs>
        <w:ind w:left="1680" w:hanging="420"/>
      </w:pPr>
    </w:lvl>
    <w:lvl w:ilvl="1">
      <w:start w:val="1"/>
      <w:numFmt w:val="lowerLetter"/>
      <w:lvlText w:val="%2)"/>
      <w:lvlJc w:val="left"/>
      <w:pPr>
        <w:tabs>
          <w:tab w:val="left" w:pos="-30"/>
        </w:tabs>
        <w:ind w:left="-30" w:hanging="420"/>
      </w:pPr>
    </w:lvl>
    <w:lvl w:ilvl="2">
      <w:start w:val="1"/>
      <w:numFmt w:val="lowerRoman"/>
      <w:lvlText w:val="%3."/>
      <w:lvlJc w:val="right"/>
      <w:pPr>
        <w:tabs>
          <w:tab w:val="left" w:pos="390"/>
        </w:tabs>
        <w:ind w:left="390" w:hanging="420"/>
      </w:pPr>
    </w:lvl>
    <w:lvl w:ilvl="3">
      <w:start w:val="1"/>
      <w:numFmt w:val="decimal"/>
      <w:lvlText w:val="%4."/>
      <w:lvlJc w:val="left"/>
      <w:pPr>
        <w:tabs>
          <w:tab w:val="left" w:pos="810"/>
        </w:tabs>
        <w:ind w:left="810" w:hanging="420"/>
      </w:pPr>
    </w:lvl>
    <w:lvl w:ilvl="4">
      <w:start w:val="1"/>
      <w:numFmt w:val="lowerLetter"/>
      <w:lvlText w:val="%5)"/>
      <w:lvlJc w:val="left"/>
      <w:pPr>
        <w:tabs>
          <w:tab w:val="left" w:pos="1230"/>
        </w:tabs>
        <w:ind w:left="1230" w:hanging="420"/>
      </w:pPr>
    </w:lvl>
    <w:lvl w:ilvl="5">
      <w:start w:val="1"/>
      <w:numFmt w:val="lowerRoman"/>
      <w:lvlText w:val="%6."/>
      <w:lvlJc w:val="right"/>
      <w:pPr>
        <w:tabs>
          <w:tab w:val="left" w:pos="1650"/>
        </w:tabs>
        <w:ind w:left="1650" w:hanging="420"/>
      </w:pPr>
    </w:lvl>
    <w:lvl w:ilvl="6">
      <w:start w:val="1"/>
      <w:numFmt w:val="decimal"/>
      <w:lvlText w:val="%7."/>
      <w:lvlJc w:val="left"/>
      <w:pPr>
        <w:tabs>
          <w:tab w:val="left" w:pos="2070"/>
        </w:tabs>
        <w:ind w:left="2070" w:hanging="420"/>
      </w:pPr>
    </w:lvl>
    <w:lvl w:ilvl="7">
      <w:start w:val="1"/>
      <w:numFmt w:val="lowerLetter"/>
      <w:lvlText w:val="%8)"/>
      <w:lvlJc w:val="left"/>
      <w:pPr>
        <w:tabs>
          <w:tab w:val="left" w:pos="2490"/>
        </w:tabs>
        <w:ind w:left="2490" w:hanging="420"/>
      </w:pPr>
    </w:lvl>
    <w:lvl w:ilvl="8">
      <w:start w:val="1"/>
      <w:numFmt w:val="lowerRoman"/>
      <w:lvlText w:val="%9."/>
      <w:lvlJc w:val="right"/>
      <w:pPr>
        <w:tabs>
          <w:tab w:val="left" w:pos="2910"/>
        </w:tabs>
        <w:ind w:left="2910" w:hanging="420"/>
      </w:pPr>
    </w:lvl>
  </w:abstractNum>
  <w:abstractNum w:abstractNumId="3" w15:restartNumberingAfterBreak="0">
    <w:nsid w:val="9AAE701C"/>
    <w:multiLevelType w:val="multilevel"/>
    <w:tmpl w:val="9AAE701C"/>
    <w:lvl w:ilvl="0">
      <w:start w:val="1"/>
      <w:numFmt w:val="decimal"/>
      <w:lvlText w:val="%1)"/>
      <w:lvlJc w:val="left"/>
      <w:pPr>
        <w:tabs>
          <w:tab w:val="left" w:pos="8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A3DF9770"/>
    <w:multiLevelType w:val="multilevel"/>
    <w:tmpl w:val="A3DF9770"/>
    <w:lvl w:ilvl="0">
      <w:start w:val="1"/>
      <w:numFmt w:val="decimal"/>
      <w:lvlText w:val="%1"/>
      <w:lvlJc w:val="left"/>
      <w:pPr>
        <w:tabs>
          <w:tab w:val="left" w:pos="390"/>
        </w:tabs>
        <w:ind w:left="390" w:hanging="390"/>
      </w:pPr>
    </w:lvl>
    <w:lvl w:ilvl="1">
      <w:start w:val="1"/>
      <w:numFmt w:val="decimal"/>
      <w:lvlText w:val="%1.%2"/>
      <w:lvlJc w:val="left"/>
      <w:pPr>
        <w:tabs>
          <w:tab w:val="left" w:pos="390"/>
        </w:tabs>
        <w:ind w:left="390" w:hanging="39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5" w15:restartNumberingAfterBreak="0">
    <w:nsid w:val="A90B68DA"/>
    <w:multiLevelType w:val="multilevel"/>
    <w:tmpl w:val="A90B68D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6" w15:restartNumberingAfterBreak="0">
    <w:nsid w:val="B0493A5C"/>
    <w:multiLevelType w:val="multilevel"/>
    <w:tmpl w:val="B0493A5C"/>
    <w:lvl w:ilvl="0">
      <w:start w:val="1"/>
      <w:numFmt w:val="japaneseCounting"/>
      <w:lvlText w:val="%1、"/>
      <w:lvlJc w:val="left"/>
      <w:pPr>
        <w:tabs>
          <w:tab w:val="left" w:pos="420"/>
        </w:tabs>
        <w:ind w:left="420" w:hanging="420"/>
      </w:pPr>
    </w:lvl>
    <w:lvl w:ilvl="1">
      <w:start w:val="1"/>
      <w:numFmt w:val="japaneseCounting"/>
      <w:lvlText w:val="第%2章"/>
      <w:lvlJc w:val="left"/>
      <w:pPr>
        <w:tabs>
          <w:tab w:val="left" w:pos="1260"/>
        </w:tabs>
        <w:ind w:left="1260" w:hanging="840"/>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BB6E181A"/>
    <w:multiLevelType w:val="multilevel"/>
    <w:tmpl w:val="BB6E181A"/>
    <w:lvl w:ilvl="0">
      <w:start w:val="1"/>
      <w:numFmt w:val="lowerLetter"/>
      <w:lvlText w:val="%1)"/>
      <w:lvlJc w:val="left"/>
      <w:pPr>
        <w:tabs>
          <w:tab w:val="left" w:pos="2115"/>
        </w:tabs>
        <w:ind w:left="2115" w:hanging="420"/>
      </w:pPr>
    </w:lvl>
    <w:lvl w:ilvl="1">
      <w:start w:val="1"/>
      <w:numFmt w:val="lowerLetter"/>
      <w:lvlText w:val="%2)"/>
      <w:lvlJc w:val="left"/>
      <w:pPr>
        <w:tabs>
          <w:tab w:val="left" w:pos="840"/>
        </w:tabs>
        <w:ind w:left="840" w:hanging="420"/>
      </w:pPr>
    </w:lvl>
    <w:lvl w:ilvl="2">
      <w:start w:val="1"/>
      <w:numFmt w:val="lowerLetter"/>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C7752C2D"/>
    <w:multiLevelType w:val="multilevel"/>
    <w:tmpl w:val="C7752C2D"/>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15:restartNumberingAfterBreak="0">
    <w:nsid w:val="DB4D9B11"/>
    <w:multiLevelType w:val="singleLevel"/>
    <w:tmpl w:val="DB4D9B11"/>
    <w:lvl w:ilvl="0">
      <w:start w:val="1"/>
      <w:numFmt w:val="decimal"/>
      <w:suff w:val="nothing"/>
      <w:lvlText w:val="（%1）"/>
      <w:lvlJc w:val="left"/>
    </w:lvl>
  </w:abstractNum>
  <w:abstractNum w:abstractNumId="10" w15:restartNumberingAfterBreak="0">
    <w:nsid w:val="E626E0E2"/>
    <w:multiLevelType w:val="multilevel"/>
    <w:tmpl w:val="E626E0E2"/>
    <w:lvl w:ilvl="0">
      <w:start w:val="1"/>
      <w:numFmt w:val="decimal"/>
      <w:lvlText w:val="%1)"/>
      <w:lvlJc w:val="left"/>
      <w:pPr>
        <w:tabs>
          <w:tab w:val="left" w:pos="8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EA4C5A76"/>
    <w:multiLevelType w:val="multilevel"/>
    <w:tmpl w:val="EA4C5A76"/>
    <w:lvl w:ilvl="0">
      <w:start w:val="1"/>
      <w:numFmt w:val="decimal"/>
      <w:lvlText w:val="%1)"/>
      <w:lvlJc w:val="left"/>
      <w:pPr>
        <w:tabs>
          <w:tab w:val="left" w:pos="1680"/>
        </w:tabs>
        <w:ind w:left="168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F28785CA"/>
    <w:multiLevelType w:val="multilevel"/>
    <w:tmpl w:val="F28785CA"/>
    <w:lvl w:ilvl="0">
      <w:start w:val="1"/>
      <w:numFmt w:val="decimal"/>
      <w:lvlText w:val="%1)"/>
      <w:lvlJc w:val="left"/>
      <w:pPr>
        <w:tabs>
          <w:tab w:val="left" w:pos="8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FBEE25F7"/>
    <w:multiLevelType w:val="singleLevel"/>
    <w:tmpl w:val="FBEE25F7"/>
    <w:lvl w:ilvl="0">
      <w:start w:val="1"/>
      <w:numFmt w:val="decimal"/>
      <w:suff w:val="nothing"/>
      <w:lvlText w:val="（%1）"/>
      <w:lvlJc w:val="left"/>
    </w:lvl>
  </w:abstractNum>
  <w:abstractNum w:abstractNumId="14" w15:restartNumberingAfterBreak="0">
    <w:nsid w:val="00000001"/>
    <w:multiLevelType w:val="multilevel"/>
    <w:tmpl w:val="00000001"/>
    <w:lvl w:ilvl="0">
      <w:start w:val="1"/>
      <w:numFmt w:val="decimal"/>
      <w:lvlText w:val="%1．"/>
      <w:lvlJc w:val="left"/>
      <w:pPr>
        <w:tabs>
          <w:tab w:val="num" w:pos="780"/>
        </w:tabs>
        <w:ind w:left="780" w:hanging="360"/>
      </w:pPr>
      <w:rPr>
        <w:rFonts w:cs="Times New Roman" w:hint="default"/>
      </w:rPr>
    </w:lvl>
    <w:lvl w:ilvl="1">
      <w:start w:val="1"/>
      <w:numFmt w:val="decimal"/>
      <w:lvlText w:val="（%2）"/>
      <w:lvlJc w:val="left"/>
      <w:pPr>
        <w:tabs>
          <w:tab w:val="num" w:pos="1260"/>
        </w:tabs>
        <w:ind w:left="1260" w:hanging="420"/>
      </w:pPr>
      <w:rPr>
        <w:rFonts w:ascii="Times New Roman" w:eastAsia="Times New Roman" w:hAnsi="Times New Roman" w:cs="Times New Roman"/>
      </w:rPr>
    </w:lvl>
    <w:lvl w:ilvl="2">
      <w:start w:val="1"/>
      <w:numFmt w:val="decimalEnclosedCircle"/>
      <w:lvlText w:val="%3"/>
      <w:lvlJc w:val="right"/>
      <w:pPr>
        <w:tabs>
          <w:tab w:val="num" w:pos="1680"/>
        </w:tabs>
        <w:ind w:left="1680" w:hanging="420"/>
      </w:pPr>
      <w:rPr>
        <w:rFonts w:ascii="Times New Roman" w:eastAsia="Times New Roman" w:hAnsi="Times New Roman"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15" w15:restartNumberingAfterBreak="0">
    <w:nsid w:val="00000002"/>
    <w:multiLevelType w:val="multilevel"/>
    <w:tmpl w:val="00000002"/>
    <w:lvl w:ilvl="0">
      <w:start w:val="1"/>
      <w:numFmt w:val="decimal"/>
      <w:lvlText w:val="%1．"/>
      <w:lvlJc w:val="left"/>
      <w:pPr>
        <w:tabs>
          <w:tab w:val="num" w:pos="780"/>
        </w:tabs>
        <w:ind w:left="780" w:hanging="360"/>
      </w:pPr>
      <w:rPr>
        <w:rFonts w:cs="Times New Roman" w:hint="default"/>
      </w:rPr>
    </w:lvl>
    <w:lvl w:ilvl="1">
      <w:start w:val="1"/>
      <w:numFmt w:val="decimal"/>
      <w:lvlText w:val="（%2）"/>
      <w:lvlJc w:val="left"/>
      <w:pPr>
        <w:tabs>
          <w:tab w:val="num" w:pos="1560"/>
        </w:tabs>
        <w:ind w:left="1560" w:hanging="720"/>
      </w:pPr>
      <w:rPr>
        <w:rFonts w:cs="Times New Roman" w:hint="default"/>
      </w:rPr>
    </w:lvl>
    <w:lvl w:ilvl="2">
      <w:start w:val="1"/>
      <w:numFmt w:val="decimalEnclosedCircle"/>
      <w:lvlText w:val="%3"/>
      <w:lvlJc w:val="left"/>
      <w:pPr>
        <w:tabs>
          <w:tab w:val="num" w:pos="1620"/>
        </w:tabs>
        <w:ind w:left="1620" w:hanging="360"/>
      </w:pPr>
      <w:rPr>
        <w:rFonts w:cs="Times New Roman" w:hint="default"/>
        <w:u w:val="none"/>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16" w15:restartNumberingAfterBreak="0">
    <w:nsid w:val="00000003"/>
    <w:multiLevelType w:val="multilevel"/>
    <w:tmpl w:val="00000003"/>
    <w:lvl w:ilvl="0">
      <w:start w:val="1"/>
      <w:numFmt w:val="japaneseCounting"/>
      <w:lvlText w:val="第%1章"/>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314439F"/>
    <w:multiLevelType w:val="multilevel"/>
    <w:tmpl w:val="0314439F"/>
    <w:lvl w:ilvl="0">
      <w:start w:val="1"/>
      <w:numFmt w:val="decimal"/>
      <w:lvlText w:val="%1)"/>
      <w:lvlJc w:val="left"/>
      <w:pPr>
        <w:tabs>
          <w:tab w:val="left" w:pos="2550"/>
        </w:tabs>
        <w:ind w:left="2550" w:hanging="420"/>
      </w:pPr>
    </w:lvl>
    <w:lvl w:ilvl="1">
      <w:start w:val="5"/>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06C320CF"/>
    <w:multiLevelType w:val="multilevel"/>
    <w:tmpl w:val="06C320CF"/>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0B22A89B"/>
    <w:multiLevelType w:val="multilevel"/>
    <w:tmpl w:val="0B22A89B"/>
    <w:lvl w:ilvl="0">
      <w:start w:val="1"/>
      <w:numFmt w:val="decimal"/>
      <w:lvlText w:val="%1."/>
      <w:lvlJc w:val="left"/>
      <w:pPr>
        <w:tabs>
          <w:tab w:val="left" w:pos="360"/>
        </w:tabs>
        <w:ind w:left="360" w:hanging="36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1E7CF48B"/>
    <w:multiLevelType w:val="singleLevel"/>
    <w:tmpl w:val="1E7CF48B"/>
    <w:lvl w:ilvl="0">
      <w:start w:val="1"/>
      <w:numFmt w:val="chineseCounting"/>
      <w:suff w:val="nothing"/>
      <w:lvlText w:val="%1、"/>
      <w:lvlJc w:val="left"/>
      <w:rPr>
        <w:rFonts w:hint="eastAsia"/>
      </w:rPr>
    </w:lvl>
  </w:abstractNum>
  <w:abstractNum w:abstractNumId="21" w15:restartNumberingAfterBreak="0">
    <w:nsid w:val="1F8559C4"/>
    <w:multiLevelType w:val="hybridMultilevel"/>
    <w:tmpl w:val="15DCF9D6"/>
    <w:lvl w:ilvl="0" w:tplc="639256C4">
      <w:start w:val="1"/>
      <w:numFmt w:val="decimal"/>
      <w:lvlText w:val="%1."/>
      <w:lvlJc w:val="left"/>
      <w:pPr>
        <w:ind w:left="502" w:hanging="360"/>
      </w:pPr>
      <w:rPr>
        <w:rFonts w:hint="default"/>
      </w:rPr>
    </w:lvl>
    <w:lvl w:ilvl="1" w:tplc="04090019" w:tentative="1">
      <w:start w:val="1"/>
      <w:numFmt w:val="lowerLetter"/>
      <w:lvlText w:val="%2)"/>
      <w:lvlJc w:val="left"/>
      <w:pPr>
        <w:ind w:left="1073" w:hanging="420"/>
      </w:pPr>
    </w:lvl>
    <w:lvl w:ilvl="2" w:tplc="0409001B" w:tentative="1">
      <w:start w:val="1"/>
      <w:numFmt w:val="lowerRoman"/>
      <w:lvlText w:val="%3."/>
      <w:lvlJc w:val="right"/>
      <w:pPr>
        <w:ind w:left="1493" w:hanging="420"/>
      </w:pPr>
    </w:lvl>
    <w:lvl w:ilvl="3" w:tplc="0409000F" w:tentative="1">
      <w:start w:val="1"/>
      <w:numFmt w:val="decimal"/>
      <w:lvlText w:val="%4."/>
      <w:lvlJc w:val="left"/>
      <w:pPr>
        <w:ind w:left="1913" w:hanging="420"/>
      </w:pPr>
    </w:lvl>
    <w:lvl w:ilvl="4" w:tplc="04090019" w:tentative="1">
      <w:start w:val="1"/>
      <w:numFmt w:val="lowerLetter"/>
      <w:lvlText w:val="%5)"/>
      <w:lvlJc w:val="left"/>
      <w:pPr>
        <w:ind w:left="2333" w:hanging="420"/>
      </w:pPr>
    </w:lvl>
    <w:lvl w:ilvl="5" w:tplc="0409001B" w:tentative="1">
      <w:start w:val="1"/>
      <w:numFmt w:val="lowerRoman"/>
      <w:lvlText w:val="%6."/>
      <w:lvlJc w:val="right"/>
      <w:pPr>
        <w:ind w:left="2753" w:hanging="420"/>
      </w:pPr>
    </w:lvl>
    <w:lvl w:ilvl="6" w:tplc="0409000F" w:tentative="1">
      <w:start w:val="1"/>
      <w:numFmt w:val="decimal"/>
      <w:lvlText w:val="%7."/>
      <w:lvlJc w:val="left"/>
      <w:pPr>
        <w:ind w:left="3173" w:hanging="420"/>
      </w:pPr>
    </w:lvl>
    <w:lvl w:ilvl="7" w:tplc="04090019" w:tentative="1">
      <w:start w:val="1"/>
      <w:numFmt w:val="lowerLetter"/>
      <w:lvlText w:val="%8)"/>
      <w:lvlJc w:val="left"/>
      <w:pPr>
        <w:ind w:left="3593" w:hanging="420"/>
      </w:pPr>
    </w:lvl>
    <w:lvl w:ilvl="8" w:tplc="0409001B" w:tentative="1">
      <w:start w:val="1"/>
      <w:numFmt w:val="lowerRoman"/>
      <w:lvlText w:val="%9."/>
      <w:lvlJc w:val="right"/>
      <w:pPr>
        <w:ind w:left="4013" w:hanging="420"/>
      </w:pPr>
    </w:lvl>
  </w:abstractNum>
  <w:abstractNum w:abstractNumId="22" w15:restartNumberingAfterBreak="0">
    <w:nsid w:val="2B5A5B08"/>
    <w:multiLevelType w:val="hybridMultilevel"/>
    <w:tmpl w:val="218C71E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3" w15:restartNumberingAfterBreak="0">
    <w:nsid w:val="2D09915B"/>
    <w:multiLevelType w:val="singleLevel"/>
    <w:tmpl w:val="2D09915B"/>
    <w:lvl w:ilvl="0">
      <w:start w:val="1"/>
      <w:numFmt w:val="decimal"/>
      <w:lvlText w:val="%1."/>
      <w:lvlJc w:val="left"/>
      <w:pPr>
        <w:tabs>
          <w:tab w:val="left" w:pos="312"/>
        </w:tabs>
      </w:pPr>
    </w:lvl>
  </w:abstractNum>
  <w:abstractNum w:abstractNumId="24" w15:restartNumberingAfterBreak="0">
    <w:nsid w:val="34CCE9C6"/>
    <w:multiLevelType w:val="multilevel"/>
    <w:tmpl w:val="34CCE9C6"/>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3B630E0C"/>
    <w:multiLevelType w:val="hybridMultilevel"/>
    <w:tmpl w:val="0A465FF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1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6" w15:restartNumberingAfterBreak="0">
    <w:nsid w:val="404FAF54"/>
    <w:multiLevelType w:val="singleLevel"/>
    <w:tmpl w:val="404FAF54"/>
    <w:lvl w:ilvl="0">
      <w:start w:val="4"/>
      <w:numFmt w:val="chineseCounting"/>
      <w:suff w:val="nothing"/>
      <w:lvlText w:val="%1、"/>
      <w:lvlJc w:val="left"/>
      <w:rPr>
        <w:rFonts w:hint="eastAsia"/>
      </w:rPr>
    </w:lvl>
  </w:abstractNum>
  <w:abstractNum w:abstractNumId="27" w15:restartNumberingAfterBreak="0">
    <w:nsid w:val="48B3398F"/>
    <w:multiLevelType w:val="multilevel"/>
    <w:tmpl w:val="48B3398F"/>
    <w:lvl w:ilvl="0">
      <w:start w:val="1"/>
      <w:numFmt w:val="decimal"/>
      <w:lvlText w:val="%1."/>
      <w:lvlJc w:val="left"/>
      <w:pPr>
        <w:tabs>
          <w:tab w:val="left" w:pos="885"/>
        </w:tabs>
        <w:ind w:left="885" w:hanging="360"/>
      </w:p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28" w15:restartNumberingAfterBreak="0">
    <w:nsid w:val="4D5FD1E0"/>
    <w:multiLevelType w:val="multilevel"/>
    <w:tmpl w:val="4D5FD1E0"/>
    <w:lvl w:ilvl="0">
      <w:start w:val="1"/>
      <w:numFmt w:val="decimal"/>
      <w:lvlText w:val="%1)"/>
      <w:lvlJc w:val="left"/>
      <w:pPr>
        <w:tabs>
          <w:tab w:val="left" w:pos="8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54C4B8AC"/>
    <w:multiLevelType w:val="multilevel"/>
    <w:tmpl w:val="54C4B8AC"/>
    <w:lvl w:ilvl="0">
      <w:start w:val="1"/>
      <w:numFmt w:val="decimal"/>
      <w:lvlText w:val="%1)"/>
      <w:lvlJc w:val="left"/>
      <w:pPr>
        <w:tabs>
          <w:tab w:val="left" w:pos="8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58E87784"/>
    <w:multiLevelType w:val="multilevel"/>
    <w:tmpl w:val="58E87784"/>
    <w:lvl w:ilvl="0">
      <w:start w:val="1"/>
      <w:numFmt w:val="decimal"/>
      <w:lvlText w:val="%1)"/>
      <w:lvlJc w:val="left"/>
      <w:pPr>
        <w:tabs>
          <w:tab w:val="left" w:pos="1680"/>
        </w:tabs>
        <w:ind w:left="1680" w:hanging="420"/>
      </w:pPr>
    </w:lvl>
    <w:lvl w:ilvl="1">
      <w:start w:val="1"/>
      <w:numFmt w:val="decimal"/>
      <w:lvlText w:val="%2．"/>
      <w:lvlJc w:val="left"/>
      <w:pPr>
        <w:tabs>
          <w:tab w:val="left" w:pos="270"/>
        </w:tabs>
        <w:ind w:left="270" w:hanging="720"/>
      </w:pPr>
    </w:lvl>
    <w:lvl w:ilvl="2">
      <w:start w:val="1"/>
      <w:numFmt w:val="lowerRoman"/>
      <w:lvlText w:val="%3."/>
      <w:lvlJc w:val="right"/>
      <w:pPr>
        <w:tabs>
          <w:tab w:val="left" w:pos="390"/>
        </w:tabs>
        <w:ind w:left="390" w:hanging="420"/>
      </w:pPr>
    </w:lvl>
    <w:lvl w:ilvl="3">
      <w:start w:val="8"/>
      <w:numFmt w:val="japaneseCounting"/>
      <w:lvlText w:val="第%4章"/>
      <w:lvlJc w:val="left"/>
      <w:pPr>
        <w:tabs>
          <w:tab w:val="left" w:pos="1470"/>
        </w:tabs>
        <w:ind w:left="1470" w:hanging="1080"/>
      </w:pPr>
    </w:lvl>
    <w:lvl w:ilvl="4">
      <w:start w:val="1"/>
      <w:numFmt w:val="japaneseCounting"/>
      <w:lvlText w:val="%5、"/>
      <w:lvlJc w:val="left"/>
      <w:pPr>
        <w:tabs>
          <w:tab w:val="left" w:pos="1290"/>
        </w:tabs>
        <w:ind w:left="1290" w:hanging="480"/>
      </w:pPr>
      <w:rPr>
        <w:u w:val="none"/>
      </w:rPr>
    </w:lvl>
    <w:lvl w:ilvl="5">
      <w:start w:val="3"/>
      <w:numFmt w:val="bullet"/>
      <w:lvlText w:val=""/>
      <w:lvlJc w:val="left"/>
      <w:pPr>
        <w:tabs>
          <w:tab w:val="left" w:pos="1590"/>
        </w:tabs>
        <w:ind w:left="1590" w:hanging="360"/>
      </w:pPr>
      <w:rPr>
        <w:rFonts w:ascii="Wingdings" w:eastAsia="宋体" w:hAnsi="Wingdings" w:cs="Times New Roman" w:hint="default"/>
      </w:rPr>
    </w:lvl>
    <w:lvl w:ilvl="6">
      <w:start w:val="1"/>
      <w:numFmt w:val="decimal"/>
      <w:lvlText w:val="%7."/>
      <w:lvlJc w:val="left"/>
      <w:pPr>
        <w:tabs>
          <w:tab w:val="left" w:pos="2070"/>
        </w:tabs>
        <w:ind w:left="2070" w:hanging="420"/>
      </w:pPr>
    </w:lvl>
    <w:lvl w:ilvl="7">
      <w:start w:val="1"/>
      <w:numFmt w:val="lowerLetter"/>
      <w:lvlText w:val="%8)"/>
      <w:lvlJc w:val="left"/>
      <w:pPr>
        <w:tabs>
          <w:tab w:val="left" w:pos="2490"/>
        </w:tabs>
        <w:ind w:left="2490" w:hanging="420"/>
      </w:pPr>
    </w:lvl>
    <w:lvl w:ilvl="8">
      <w:start w:val="1"/>
      <w:numFmt w:val="lowerRoman"/>
      <w:lvlText w:val="%9."/>
      <w:lvlJc w:val="right"/>
      <w:pPr>
        <w:tabs>
          <w:tab w:val="left" w:pos="2910"/>
        </w:tabs>
        <w:ind w:left="2910" w:hanging="420"/>
      </w:pPr>
    </w:lvl>
  </w:abstractNum>
  <w:abstractNum w:abstractNumId="31" w15:restartNumberingAfterBreak="0">
    <w:nsid w:val="5971D200"/>
    <w:multiLevelType w:val="multilevel"/>
    <w:tmpl w:val="5971D200"/>
    <w:lvl w:ilvl="0">
      <w:start w:val="1"/>
      <w:numFmt w:val="decimal"/>
      <w:lvlText w:val="%1）"/>
      <w:lvlJc w:val="left"/>
      <w:pPr>
        <w:tabs>
          <w:tab w:val="left" w:pos="2400"/>
        </w:tabs>
        <w:ind w:left="240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5D4568BD"/>
    <w:multiLevelType w:val="singleLevel"/>
    <w:tmpl w:val="6919C0F0"/>
    <w:lvl w:ilvl="0">
      <w:start w:val="1"/>
      <w:numFmt w:val="decimal"/>
      <w:lvlText w:val="%1."/>
      <w:lvlJc w:val="left"/>
      <w:pPr>
        <w:tabs>
          <w:tab w:val="num" w:pos="312"/>
        </w:tabs>
      </w:pPr>
    </w:lvl>
  </w:abstractNum>
  <w:abstractNum w:abstractNumId="33" w15:restartNumberingAfterBreak="0">
    <w:nsid w:val="5E5339B8"/>
    <w:multiLevelType w:val="multilevel"/>
    <w:tmpl w:val="5E5339B8"/>
    <w:lvl w:ilvl="0">
      <w:start w:val="1"/>
      <w:numFmt w:val="decimal"/>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0030BE6"/>
    <w:multiLevelType w:val="hybridMultilevel"/>
    <w:tmpl w:val="E4D4327E"/>
    <w:lvl w:ilvl="0" w:tplc="A180447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5" w15:restartNumberingAfterBreak="0">
    <w:nsid w:val="61843DE0"/>
    <w:multiLevelType w:val="multilevel"/>
    <w:tmpl w:val="61843DE0"/>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268" w:firstLine="0"/>
      </w:pPr>
      <w:rPr>
        <w:rFonts w:ascii="黑体" w:eastAsia="黑体" w:hAnsi="Times New Roman" w:hint="eastAsia"/>
        <w:b w:val="0"/>
        <w:i w:val="0"/>
        <w:sz w:val="21"/>
      </w:rPr>
    </w:lvl>
    <w:lvl w:ilvl="2">
      <w:start w:val="1"/>
      <w:numFmt w:val="decimal"/>
      <w:pStyle w:val="a0"/>
      <w:suff w:val="nothing"/>
      <w:lvlText w:val="%1%2.%3　"/>
      <w:lvlJc w:val="left"/>
      <w:pPr>
        <w:ind w:left="796" w:firstLine="0"/>
      </w:pPr>
      <w:rPr>
        <w:rFonts w:ascii="黑体" w:eastAsia="黑体" w:hAnsi="Times New Roman" w:hint="eastAsia"/>
        <w:b w:val="0"/>
        <w:i w:val="0"/>
        <w:sz w:val="21"/>
      </w:rPr>
    </w:lvl>
    <w:lvl w:ilvl="3">
      <w:start w:val="1"/>
      <w:numFmt w:val="decimal"/>
      <w:pStyle w:val="a1"/>
      <w:suff w:val="nothing"/>
      <w:lvlText w:val="%1%2.%3.%4　"/>
      <w:lvlJc w:val="left"/>
      <w:pPr>
        <w:ind w:left="567"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15:restartNumberingAfterBreak="0">
    <w:nsid w:val="65082283"/>
    <w:multiLevelType w:val="hybridMultilevel"/>
    <w:tmpl w:val="6AE65C7A"/>
    <w:lvl w:ilvl="0" w:tplc="4ECAFF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919C0F0"/>
    <w:multiLevelType w:val="singleLevel"/>
    <w:tmpl w:val="6919C0F0"/>
    <w:lvl w:ilvl="0">
      <w:start w:val="1"/>
      <w:numFmt w:val="decimal"/>
      <w:lvlText w:val="%1."/>
      <w:lvlJc w:val="left"/>
      <w:pPr>
        <w:tabs>
          <w:tab w:val="num" w:pos="312"/>
        </w:tabs>
      </w:pPr>
    </w:lvl>
  </w:abstractNum>
  <w:abstractNum w:abstractNumId="38" w15:restartNumberingAfterBreak="0">
    <w:nsid w:val="76D51D2E"/>
    <w:multiLevelType w:val="multilevel"/>
    <w:tmpl w:val="76D51D2E"/>
    <w:lvl w:ilvl="0">
      <w:start w:val="1"/>
      <w:numFmt w:val="decimalEnclosedCircle"/>
      <w:lvlText w:val="%1"/>
      <w:lvlJc w:val="left"/>
      <w:pPr>
        <w:ind w:left="360" w:hanging="360"/>
      </w:pPr>
      <w:rPr>
        <w:rFonts w:cs="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37"/>
  </w:num>
  <w:num w:numId="3">
    <w:abstractNumId w:val="9"/>
  </w:num>
  <w:num w:numId="4">
    <w:abstractNumId w:val="15"/>
  </w:num>
  <w:num w:numId="5">
    <w:abstractNumId w:val="14"/>
  </w:num>
  <w:num w:numId="6">
    <w:abstractNumId w:val="32"/>
  </w:num>
  <w:num w:numId="7">
    <w:abstractNumId w:val="1"/>
  </w:num>
  <w:num w:numId="8">
    <w:abstractNumId w:val="20"/>
  </w:num>
  <w:num w:numId="9">
    <w:abstractNumId w:val="21"/>
  </w:num>
  <w:num w:numId="10">
    <w:abstractNumId w:val="22"/>
  </w:num>
  <w:num w:numId="11">
    <w:abstractNumId w:val="25"/>
  </w:num>
  <w:num w:numId="12">
    <w:abstractNumId w:val="18"/>
  </w:num>
  <w:num w:numId="13">
    <w:abstractNumId w:val="23"/>
  </w:num>
  <w:num w:numId="14">
    <w:abstractNumId w:val="35"/>
  </w:num>
  <w:num w:numId="15">
    <w:abstractNumId w:val="13"/>
  </w:num>
  <w:num w:numId="16">
    <w:abstractNumId w:val="38"/>
  </w:num>
  <w:num w:numId="17">
    <w:abstractNumId w:val="26"/>
  </w:num>
  <w:num w:numId="18">
    <w:abstractNumId w:val="16"/>
    <w:lvlOverride w:ilvl="0">
      <w:startOverride w:val="1"/>
    </w:lvlOverride>
  </w:num>
  <w:num w:numId="19">
    <w:abstractNumId w:val="27"/>
  </w:num>
  <w:num w:numId="20">
    <w:abstractNumId w:val="33"/>
  </w:num>
  <w:num w:numId="21">
    <w:abstractNumId w:val="8"/>
  </w:num>
  <w:num w:numId="22">
    <w:abstractNumId w:val="11"/>
  </w:num>
  <w:num w:numId="23">
    <w:abstractNumId w:val="24"/>
  </w:num>
  <w:num w:numId="24">
    <w:abstractNumId w:val="5"/>
  </w:num>
  <w:num w:numId="25">
    <w:abstractNumId w:val="4"/>
  </w:num>
  <w:num w:numId="26">
    <w:abstractNumId w:val="0"/>
  </w:num>
  <w:num w:numId="27">
    <w:abstractNumId w:val="31"/>
  </w:num>
  <w:num w:numId="28">
    <w:abstractNumId w:val="19"/>
  </w:num>
  <w:num w:numId="29">
    <w:abstractNumId w:val="3"/>
  </w:num>
  <w:num w:numId="30">
    <w:abstractNumId w:val="10"/>
  </w:num>
  <w:num w:numId="31">
    <w:abstractNumId w:val="28"/>
  </w:num>
  <w:num w:numId="32">
    <w:abstractNumId w:val="12"/>
  </w:num>
  <w:num w:numId="33">
    <w:abstractNumId w:val="29"/>
  </w:num>
  <w:num w:numId="34">
    <w:abstractNumId w:val="7"/>
  </w:num>
  <w:num w:numId="35">
    <w:abstractNumId w:val="17"/>
  </w:num>
  <w:num w:numId="36">
    <w:abstractNumId w:val="2"/>
  </w:num>
  <w:num w:numId="37">
    <w:abstractNumId w:val="6"/>
  </w:num>
  <w:num w:numId="38">
    <w:abstractNumId w:val="30"/>
  </w:num>
  <w:num w:numId="39">
    <w:abstractNumId w:val="36"/>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5E28"/>
    <w:rsid w:val="00775E28"/>
    <w:rsid w:val="0085304D"/>
    <w:rsid w:val="009F7E94"/>
    <w:rsid w:val="00AA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5EBF90-A69B-4FC0-81D2-48C95A6A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9F7E94"/>
    <w:pPr>
      <w:widowControl w:val="0"/>
      <w:jc w:val="both"/>
    </w:pPr>
    <w:rPr>
      <w:rFonts w:ascii="Calibri" w:eastAsia="宋体" w:hAnsi="Calibri" w:cs="Times New Roman"/>
      <w:szCs w:val="24"/>
    </w:rPr>
  </w:style>
  <w:style w:type="paragraph" w:styleId="1">
    <w:name w:val="heading 1"/>
    <w:basedOn w:val="a3"/>
    <w:next w:val="a3"/>
    <w:link w:val="10"/>
    <w:qFormat/>
    <w:rsid w:val="009F7E94"/>
    <w:pPr>
      <w:keepNext/>
      <w:keepLines/>
      <w:spacing w:before="120" w:after="120"/>
      <w:outlineLvl w:val="0"/>
    </w:pPr>
    <w:rPr>
      <w:b/>
      <w:bCs/>
      <w:kern w:val="44"/>
      <w:sz w:val="44"/>
      <w:szCs w:val="44"/>
    </w:rPr>
  </w:style>
  <w:style w:type="paragraph" w:styleId="2">
    <w:name w:val="heading 2"/>
    <w:basedOn w:val="a3"/>
    <w:next w:val="a3"/>
    <w:link w:val="20"/>
    <w:qFormat/>
    <w:rsid w:val="009F7E94"/>
    <w:pPr>
      <w:keepNext/>
      <w:keepLines/>
      <w:spacing w:before="100"/>
      <w:outlineLvl w:val="1"/>
    </w:pPr>
    <w:rPr>
      <w:b/>
      <w:bCs/>
      <w:kern w:val="0"/>
      <w:sz w:val="32"/>
      <w:szCs w:val="32"/>
    </w:rPr>
  </w:style>
  <w:style w:type="paragraph" w:styleId="3">
    <w:name w:val="heading 3"/>
    <w:basedOn w:val="a3"/>
    <w:next w:val="a3"/>
    <w:link w:val="30"/>
    <w:qFormat/>
    <w:rsid w:val="009F7E94"/>
    <w:pPr>
      <w:keepNext/>
      <w:keepLines/>
      <w:outlineLvl w:val="2"/>
    </w:pPr>
    <w:rPr>
      <w:b/>
      <w:bCs/>
      <w:kern w:val="0"/>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nhideWhenUsed/>
    <w:qFormat/>
    <w:rsid w:val="009F7E9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4"/>
    <w:link w:val="a7"/>
    <w:qFormat/>
    <w:rsid w:val="009F7E94"/>
    <w:rPr>
      <w:sz w:val="18"/>
      <w:szCs w:val="18"/>
    </w:rPr>
  </w:style>
  <w:style w:type="paragraph" w:styleId="a9">
    <w:name w:val="footer"/>
    <w:basedOn w:val="a3"/>
    <w:link w:val="aa"/>
    <w:unhideWhenUsed/>
    <w:qFormat/>
    <w:rsid w:val="009F7E94"/>
    <w:pPr>
      <w:tabs>
        <w:tab w:val="center" w:pos="4153"/>
        <w:tab w:val="right" w:pos="8306"/>
      </w:tabs>
      <w:snapToGrid w:val="0"/>
      <w:jc w:val="left"/>
    </w:pPr>
    <w:rPr>
      <w:sz w:val="18"/>
      <w:szCs w:val="18"/>
    </w:rPr>
  </w:style>
  <w:style w:type="character" w:customStyle="1" w:styleId="aa">
    <w:name w:val="页脚 字符"/>
    <w:basedOn w:val="a4"/>
    <w:link w:val="a9"/>
    <w:qFormat/>
    <w:rsid w:val="009F7E94"/>
    <w:rPr>
      <w:sz w:val="18"/>
      <w:szCs w:val="18"/>
    </w:rPr>
  </w:style>
  <w:style w:type="character" w:customStyle="1" w:styleId="10">
    <w:name w:val="标题 1 字符"/>
    <w:basedOn w:val="a4"/>
    <w:link w:val="1"/>
    <w:qFormat/>
    <w:rsid w:val="009F7E94"/>
    <w:rPr>
      <w:rFonts w:ascii="Calibri" w:eastAsia="宋体" w:hAnsi="Calibri" w:cs="Times New Roman"/>
      <w:b/>
      <w:bCs/>
      <w:kern w:val="44"/>
      <w:sz w:val="44"/>
      <w:szCs w:val="44"/>
    </w:rPr>
  </w:style>
  <w:style w:type="character" w:customStyle="1" w:styleId="20">
    <w:name w:val="标题 2 字符"/>
    <w:basedOn w:val="a4"/>
    <w:link w:val="2"/>
    <w:qFormat/>
    <w:rsid w:val="009F7E94"/>
    <w:rPr>
      <w:rFonts w:ascii="Calibri" w:eastAsia="宋体" w:hAnsi="Calibri" w:cs="Times New Roman"/>
      <w:b/>
      <w:bCs/>
      <w:kern w:val="0"/>
      <w:sz w:val="32"/>
      <w:szCs w:val="32"/>
    </w:rPr>
  </w:style>
  <w:style w:type="character" w:customStyle="1" w:styleId="30">
    <w:name w:val="标题 3 字符"/>
    <w:basedOn w:val="a4"/>
    <w:link w:val="3"/>
    <w:qFormat/>
    <w:rsid w:val="009F7E94"/>
    <w:rPr>
      <w:rFonts w:ascii="Calibri" w:eastAsia="宋体" w:hAnsi="Calibri" w:cs="Times New Roman"/>
      <w:b/>
      <w:bCs/>
      <w:kern w:val="0"/>
      <w:sz w:val="32"/>
      <w:szCs w:val="32"/>
    </w:rPr>
  </w:style>
  <w:style w:type="character" w:customStyle="1" w:styleId="EUChar">
    <w:name w:val="数字EU Char"/>
    <w:qFormat/>
    <w:rsid w:val="009F7E94"/>
    <w:rPr>
      <w:rFonts w:ascii="EU-F1"/>
      <w:kern w:val="21"/>
      <w:sz w:val="21"/>
      <w:szCs w:val="21"/>
    </w:rPr>
  </w:style>
  <w:style w:type="paragraph" w:styleId="TOC1">
    <w:name w:val="toc 1"/>
    <w:basedOn w:val="a3"/>
    <w:next w:val="a3"/>
    <w:qFormat/>
    <w:rsid w:val="009F7E94"/>
    <w:pPr>
      <w:tabs>
        <w:tab w:val="right" w:leader="dot" w:pos="9730"/>
      </w:tabs>
    </w:pPr>
  </w:style>
  <w:style w:type="paragraph" w:styleId="TOC2">
    <w:name w:val="toc 2"/>
    <w:basedOn w:val="a3"/>
    <w:next w:val="a3"/>
    <w:uiPriority w:val="39"/>
    <w:qFormat/>
    <w:rsid w:val="009F7E94"/>
    <w:pPr>
      <w:tabs>
        <w:tab w:val="right" w:leader="dot" w:pos="9730"/>
      </w:tabs>
      <w:ind w:leftChars="200" w:left="420"/>
    </w:pPr>
  </w:style>
  <w:style w:type="paragraph" w:styleId="TOC3">
    <w:name w:val="toc 3"/>
    <w:basedOn w:val="a3"/>
    <w:next w:val="a3"/>
    <w:uiPriority w:val="39"/>
    <w:qFormat/>
    <w:rsid w:val="009F7E94"/>
    <w:pPr>
      <w:ind w:leftChars="400" w:left="400"/>
    </w:pPr>
  </w:style>
  <w:style w:type="paragraph" w:styleId="ab">
    <w:name w:val="Normal Indent"/>
    <w:basedOn w:val="a3"/>
    <w:qFormat/>
    <w:rsid w:val="009F7E94"/>
    <w:pPr>
      <w:ind w:firstLineChars="200" w:firstLine="420"/>
    </w:pPr>
  </w:style>
  <w:style w:type="paragraph" w:styleId="ac">
    <w:name w:val="Normal (Web)"/>
    <w:basedOn w:val="a3"/>
    <w:qFormat/>
    <w:rsid w:val="009F7E94"/>
    <w:pPr>
      <w:widowControl/>
      <w:spacing w:before="100" w:beforeAutospacing="1" w:after="100" w:afterAutospacing="1"/>
      <w:jc w:val="left"/>
    </w:pPr>
    <w:rPr>
      <w:rFonts w:ascii="宋体" w:hAnsi="宋体" w:cs="宋体"/>
      <w:kern w:val="0"/>
      <w:sz w:val="24"/>
    </w:rPr>
  </w:style>
  <w:style w:type="paragraph" w:customStyle="1" w:styleId="ad">
    <w:name w:val="正文 含缩进"/>
    <w:basedOn w:val="a3"/>
    <w:link w:val="Char"/>
    <w:uiPriority w:val="99"/>
    <w:qFormat/>
    <w:rsid w:val="009F7E94"/>
    <w:pPr>
      <w:ind w:firstLineChars="202" w:firstLine="424"/>
      <w:jc w:val="left"/>
    </w:pPr>
    <w:rPr>
      <w:kern w:val="0"/>
      <w:sz w:val="20"/>
      <w:szCs w:val="20"/>
    </w:rPr>
  </w:style>
  <w:style w:type="paragraph" w:customStyle="1" w:styleId="378020">
    <w:name w:val="样式 标题 3 + (中文) 黑体 小四 非加粗 段前: 7.8 磅 段后: 0 磅 行距: 固定值 20 磅"/>
    <w:basedOn w:val="3"/>
    <w:qFormat/>
    <w:rsid w:val="009F7E94"/>
    <w:pPr>
      <w:spacing w:line="400" w:lineRule="exact"/>
    </w:pPr>
    <w:rPr>
      <w:rFonts w:eastAsia="黑体"/>
      <w:b w:val="0"/>
      <w:bCs w:val="0"/>
      <w:sz w:val="24"/>
      <w:szCs w:val="20"/>
    </w:rPr>
  </w:style>
  <w:style w:type="paragraph" w:styleId="ae">
    <w:name w:val="No Spacing"/>
    <w:qFormat/>
    <w:rsid w:val="009F7E94"/>
    <w:pPr>
      <w:widowControl w:val="0"/>
      <w:jc w:val="both"/>
    </w:pPr>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2"/>
    <w:qFormat/>
    <w:rsid w:val="009F7E94"/>
    <w:pPr>
      <w:spacing w:line="400" w:lineRule="exact"/>
    </w:pPr>
    <w:rPr>
      <w:rFonts w:eastAsia="黑体" w:cs="宋体"/>
      <w:b w:val="0"/>
      <w:bCs w:val="0"/>
      <w:szCs w:val="20"/>
    </w:rPr>
  </w:style>
  <w:style w:type="paragraph" w:styleId="af">
    <w:name w:val="Balloon Text"/>
    <w:basedOn w:val="a3"/>
    <w:link w:val="af0"/>
    <w:qFormat/>
    <w:rsid w:val="009F7E94"/>
    <w:rPr>
      <w:sz w:val="18"/>
      <w:szCs w:val="18"/>
    </w:rPr>
  </w:style>
  <w:style w:type="character" w:customStyle="1" w:styleId="af0">
    <w:name w:val="批注框文本 字符"/>
    <w:basedOn w:val="a4"/>
    <w:link w:val="af"/>
    <w:qFormat/>
    <w:rsid w:val="009F7E94"/>
    <w:rPr>
      <w:rFonts w:ascii="Calibri" w:eastAsia="宋体" w:hAnsi="Calibri" w:cs="Times New Roman"/>
      <w:sz w:val="18"/>
      <w:szCs w:val="18"/>
    </w:rPr>
  </w:style>
  <w:style w:type="table" w:customStyle="1" w:styleId="4">
    <w:name w:val="网格型4"/>
    <w:basedOn w:val="a5"/>
    <w:qFormat/>
    <w:rsid w:val="009F7E9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5"/>
    <w:qFormat/>
    <w:rsid w:val="009F7E94"/>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4"/>
    <w:uiPriority w:val="99"/>
    <w:unhideWhenUsed/>
    <w:qFormat/>
    <w:rsid w:val="009F7E94"/>
    <w:rPr>
      <w:color w:val="0000FF" w:themeColor="hyperlink"/>
      <w:u w:val="single"/>
    </w:rPr>
  </w:style>
  <w:style w:type="paragraph" w:styleId="af3">
    <w:name w:val="List Paragraph"/>
    <w:basedOn w:val="a3"/>
    <w:uiPriority w:val="99"/>
    <w:qFormat/>
    <w:rsid w:val="009F7E94"/>
    <w:pPr>
      <w:ind w:firstLineChars="200" w:firstLine="420"/>
    </w:pPr>
  </w:style>
  <w:style w:type="character" w:customStyle="1" w:styleId="11">
    <w:name w:val="未处理的提及1"/>
    <w:basedOn w:val="a4"/>
    <w:uiPriority w:val="99"/>
    <w:semiHidden/>
    <w:unhideWhenUsed/>
    <w:rsid w:val="009F7E94"/>
    <w:rPr>
      <w:color w:val="605E5C"/>
      <w:shd w:val="clear" w:color="auto" w:fill="E1DFDD"/>
    </w:rPr>
  </w:style>
  <w:style w:type="table" w:customStyle="1" w:styleId="12">
    <w:name w:val="网格型1"/>
    <w:basedOn w:val="a5"/>
    <w:next w:val="af1"/>
    <w:uiPriority w:val="59"/>
    <w:qFormat/>
    <w:rsid w:val="009F7E9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纯文本 字符"/>
    <w:link w:val="af5"/>
    <w:qFormat/>
    <w:locked/>
    <w:rsid w:val="009F7E94"/>
    <w:rPr>
      <w:rFonts w:ascii="宋体" w:eastAsia="宋体" w:hAnsi="Courier New"/>
    </w:rPr>
  </w:style>
  <w:style w:type="paragraph" w:styleId="af5">
    <w:name w:val="Plain Text"/>
    <w:basedOn w:val="a3"/>
    <w:link w:val="af4"/>
    <w:qFormat/>
    <w:rsid w:val="009F7E94"/>
    <w:rPr>
      <w:rFonts w:ascii="宋体" w:hAnsi="Courier New" w:cstheme="minorBidi"/>
      <w:szCs w:val="22"/>
    </w:rPr>
  </w:style>
  <w:style w:type="character" w:customStyle="1" w:styleId="13">
    <w:name w:val="纯文本 字符1"/>
    <w:basedOn w:val="a4"/>
    <w:uiPriority w:val="99"/>
    <w:semiHidden/>
    <w:rsid w:val="009F7E94"/>
    <w:rPr>
      <w:rFonts w:asciiTheme="minorEastAsia" w:hAnsi="Courier New" w:cs="Courier New"/>
      <w:szCs w:val="24"/>
    </w:rPr>
  </w:style>
  <w:style w:type="character" w:customStyle="1" w:styleId="Char1">
    <w:name w:val="纯文本 Char1"/>
    <w:basedOn w:val="a4"/>
    <w:uiPriority w:val="99"/>
    <w:semiHidden/>
    <w:rsid w:val="009F7E94"/>
    <w:rPr>
      <w:rFonts w:ascii="宋体" w:eastAsia="宋体" w:hAnsi="Courier New" w:cs="Courier New"/>
      <w:szCs w:val="21"/>
    </w:rPr>
  </w:style>
  <w:style w:type="paragraph" w:styleId="af6">
    <w:name w:val="Body Text Indent"/>
    <w:basedOn w:val="a3"/>
    <w:link w:val="af7"/>
    <w:qFormat/>
    <w:rsid w:val="009F7E94"/>
    <w:pPr>
      <w:ind w:leftChars="200" w:left="420" w:firstLineChars="200" w:firstLine="560"/>
      <w:jc w:val="left"/>
    </w:pPr>
    <w:rPr>
      <w:rFonts w:asciiTheme="minorHAnsi" w:eastAsiaTheme="minorEastAsia" w:hAnsiTheme="minorHAnsi" w:cstheme="minorBidi"/>
      <w:sz w:val="28"/>
      <w:u w:val="single"/>
    </w:rPr>
  </w:style>
  <w:style w:type="character" w:customStyle="1" w:styleId="af7">
    <w:name w:val="正文文本缩进 字符"/>
    <w:basedOn w:val="a4"/>
    <w:link w:val="af6"/>
    <w:qFormat/>
    <w:rsid w:val="009F7E94"/>
    <w:rPr>
      <w:sz w:val="28"/>
      <w:szCs w:val="24"/>
      <w:u w:val="single"/>
    </w:rPr>
  </w:style>
  <w:style w:type="paragraph" w:customStyle="1" w:styleId="af8">
    <w:name w:val="三级无"/>
    <w:basedOn w:val="a2"/>
    <w:link w:val="CharChar"/>
    <w:qFormat/>
    <w:rsid w:val="009F7E94"/>
    <w:pPr>
      <w:numPr>
        <w:ilvl w:val="0"/>
        <w:numId w:val="0"/>
      </w:numPr>
      <w:jc w:val="left"/>
    </w:pPr>
    <w:rPr>
      <w:rFonts w:ascii="宋体" w:eastAsia="宋体"/>
      <w:szCs w:val="21"/>
    </w:rPr>
  </w:style>
  <w:style w:type="paragraph" w:customStyle="1" w:styleId="a2">
    <w:name w:val="三级条标题"/>
    <w:basedOn w:val="a1"/>
    <w:next w:val="a3"/>
    <w:qFormat/>
    <w:rsid w:val="009F7E94"/>
    <w:pPr>
      <w:numPr>
        <w:ilvl w:val="4"/>
      </w:numPr>
      <w:outlineLvl w:val="4"/>
    </w:pPr>
  </w:style>
  <w:style w:type="paragraph" w:customStyle="1" w:styleId="a1">
    <w:name w:val="二级条标题"/>
    <w:basedOn w:val="a0"/>
    <w:next w:val="a3"/>
    <w:qFormat/>
    <w:rsid w:val="009F7E94"/>
    <w:pPr>
      <w:numPr>
        <w:ilvl w:val="3"/>
      </w:numPr>
      <w:outlineLvl w:val="3"/>
    </w:pPr>
  </w:style>
  <w:style w:type="paragraph" w:customStyle="1" w:styleId="a0">
    <w:name w:val="一级条标题"/>
    <w:basedOn w:val="a"/>
    <w:next w:val="a3"/>
    <w:qFormat/>
    <w:rsid w:val="009F7E94"/>
    <w:pPr>
      <w:numPr>
        <w:ilvl w:val="2"/>
      </w:numPr>
      <w:spacing w:beforeLines="0" w:afterLines="0"/>
      <w:outlineLvl w:val="2"/>
    </w:pPr>
  </w:style>
  <w:style w:type="paragraph" w:customStyle="1" w:styleId="a">
    <w:name w:val="章标题"/>
    <w:next w:val="a3"/>
    <w:qFormat/>
    <w:rsid w:val="009F7E94"/>
    <w:pPr>
      <w:numPr>
        <w:ilvl w:val="1"/>
        <w:numId w:val="14"/>
      </w:numPr>
      <w:spacing w:beforeLines="50" w:afterLines="50"/>
      <w:jc w:val="both"/>
      <w:outlineLvl w:val="1"/>
    </w:pPr>
    <w:rPr>
      <w:rFonts w:ascii="黑体" w:eastAsia="黑体"/>
      <w:kern w:val="0"/>
    </w:rPr>
  </w:style>
  <w:style w:type="paragraph" w:customStyle="1" w:styleId="CharCharCharCharCharCharCharCharCharCharCharCharCharChar">
    <w:name w:val="正常文本 Char Char Char Char Char Char Char Char Char Char Char Char Char Char"/>
    <w:basedOn w:val="a3"/>
    <w:qFormat/>
    <w:rsid w:val="009F7E94"/>
    <w:pPr>
      <w:ind w:firstLineChars="200" w:firstLine="200"/>
      <w:jc w:val="left"/>
    </w:pPr>
    <w:rPr>
      <w:rFonts w:asciiTheme="minorHAnsi" w:eastAsiaTheme="minorEastAsia" w:hAnsiTheme="minorHAnsi" w:cstheme="minorBidi"/>
      <w:szCs w:val="18"/>
    </w:rPr>
  </w:style>
  <w:style w:type="table" w:customStyle="1" w:styleId="21">
    <w:name w:val="网格型2"/>
    <w:basedOn w:val="a5"/>
    <w:next w:val="af1"/>
    <w:uiPriority w:val="59"/>
    <w:qFormat/>
    <w:rsid w:val="009F7E9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rsid w:val="009F7E94"/>
    <w:rPr>
      <w:rFonts w:ascii="宋体" w:eastAsia="宋体" w:hAnsi="宋体" w:cs="宋体" w:hint="eastAsia"/>
      <w:color w:val="000000"/>
      <w:sz w:val="22"/>
      <w:szCs w:val="22"/>
      <w:u w:val="none"/>
    </w:rPr>
  </w:style>
  <w:style w:type="character" w:customStyle="1" w:styleId="font61">
    <w:name w:val="font61"/>
    <w:rsid w:val="009F7E94"/>
    <w:rPr>
      <w:rFonts w:ascii="宋体" w:eastAsia="宋体" w:hAnsi="宋体" w:cs="宋体" w:hint="eastAsia"/>
      <w:color w:val="000000"/>
      <w:sz w:val="20"/>
      <w:szCs w:val="20"/>
      <w:u w:val="none"/>
    </w:rPr>
  </w:style>
  <w:style w:type="character" w:customStyle="1" w:styleId="font11">
    <w:name w:val="font11"/>
    <w:rsid w:val="009F7E94"/>
    <w:rPr>
      <w:rFonts w:ascii="宋体" w:eastAsia="宋体" w:hAnsi="宋体" w:cs="宋体" w:hint="eastAsia"/>
      <w:color w:val="000000"/>
      <w:sz w:val="24"/>
      <w:szCs w:val="24"/>
      <w:u w:val="none"/>
    </w:rPr>
  </w:style>
  <w:style w:type="paragraph" w:customStyle="1" w:styleId="14">
    <w:name w:val="列出段落1"/>
    <w:basedOn w:val="a3"/>
    <w:qFormat/>
    <w:rsid w:val="009F7E94"/>
    <w:pPr>
      <w:ind w:firstLineChars="200" w:firstLine="420"/>
    </w:pPr>
    <w:rPr>
      <w:rFonts w:cs="Calibri"/>
    </w:rPr>
  </w:style>
  <w:style w:type="paragraph" w:customStyle="1" w:styleId="p0">
    <w:name w:val="p0"/>
    <w:basedOn w:val="a3"/>
    <w:rsid w:val="009F7E94"/>
    <w:pPr>
      <w:widowControl/>
      <w:adjustRightInd w:val="0"/>
      <w:snapToGrid w:val="0"/>
      <w:ind w:firstLineChars="200" w:firstLine="200"/>
    </w:pPr>
    <w:rPr>
      <w:rFonts w:ascii="Times New Roman" w:hAnsi="Times New Roman" w:cs="Calibri"/>
      <w:kern w:val="0"/>
      <w:szCs w:val="21"/>
    </w:rPr>
  </w:style>
  <w:style w:type="paragraph" w:customStyle="1" w:styleId="BodyTextIndent1">
    <w:name w:val="Body Text Indent1"/>
    <w:basedOn w:val="a3"/>
    <w:rsid w:val="009F7E94"/>
    <w:pPr>
      <w:ind w:leftChars="200" w:left="420"/>
    </w:pPr>
    <w:rPr>
      <w:rFonts w:cs="Calibri"/>
    </w:rPr>
  </w:style>
  <w:style w:type="paragraph" w:customStyle="1" w:styleId="NormalIndent1">
    <w:name w:val="Normal Indent1"/>
    <w:basedOn w:val="a3"/>
    <w:rsid w:val="009F7E94"/>
    <w:pPr>
      <w:ind w:firstLineChars="200" w:firstLine="420"/>
    </w:pPr>
    <w:rPr>
      <w:rFonts w:ascii="Times New Roman" w:hAnsi="Times New Roman" w:cs="Calibri"/>
      <w:spacing w:val="20"/>
      <w:szCs w:val="20"/>
    </w:rPr>
  </w:style>
  <w:style w:type="paragraph" w:customStyle="1" w:styleId="BJ8">
    <w:name w:val="正文 BJ8"/>
    <w:basedOn w:val="a3"/>
    <w:rsid w:val="009F7E94"/>
    <w:pPr>
      <w:adjustRightInd w:val="0"/>
      <w:snapToGrid w:val="0"/>
      <w:ind w:firstLineChars="200" w:firstLine="200"/>
      <w:jc w:val="left"/>
    </w:pPr>
    <w:rPr>
      <w:rFonts w:cs="宋体"/>
    </w:rPr>
  </w:style>
  <w:style w:type="paragraph" w:styleId="af9">
    <w:name w:val="List"/>
    <w:basedOn w:val="a3"/>
    <w:qFormat/>
    <w:rsid w:val="009F7E94"/>
    <w:pPr>
      <w:autoSpaceDE w:val="0"/>
      <w:autoSpaceDN w:val="0"/>
      <w:adjustRightInd w:val="0"/>
      <w:ind w:left="360" w:hanging="360"/>
      <w:jc w:val="left"/>
      <w:textAlignment w:val="baseline"/>
    </w:pPr>
    <w:rPr>
      <w:rFonts w:cs="Calibri"/>
      <w:kern w:val="0"/>
      <w:sz w:val="20"/>
      <w:szCs w:val="20"/>
    </w:rPr>
  </w:style>
  <w:style w:type="paragraph" w:customStyle="1" w:styleId="afa">
    <w:name w:val="段"/>
    <w:link w:val="Char0"/>
    <w:qFormat/>
    <w:rsid w:val="009F7E94"/>
    <w:pPr>
      <w:autoSpaceDE w:val="0"/>
      <w:autoSpaceDN w:val="0"/>
      <w:ind w:firstLineChars="200" w:firstLine="200"/>
      <w:jc w:val="both"/>
    </w:pPr>
    <w:rPr>
      <w:rFonts w:ascii="宋体" w:eastAsia="宋体" w:hAnsi="Calibri" w:cs="Calibri"/>
      <w:kern w:val="0"/>
      <w:sz w:val="20"/>
      <w:szCs w:val="20"/>
    </w:rPr>
  </w:style>
  <w:style w:type="paragraph" w:customStyle="1" w:styleId="afb">
    <w:name w:val="正文表标题"/>
    <w:next w:val="afa"/>
    <w:rsid w:val="009F7E94"/>
    <w:pPr>
      <w:tabs>
        <w:tab w:val="left" w:pos="360"/>
      </w:tabs>
      <w:spacing w:beforeLines="50" w:afterLines="50"/>
      <w:jc w:val="center"/>
    </w:pPr>
    <w:rPr>
      <w:rFonts w:ascii="黑体" w:eastAsia="黑体" w:hAnsi="Calibri" w:cs="Calibri"/>
      <w:kern w:val="0"/>
      <w:sz w:val="20"/>
      <w:szCs w:val="20"/>
    </w:rPr>
  </w:style>
  <w:style w:type="paragraph" w:styleId="TOC4">
    <w:name w:val="toc 4"/>
    <w:basedOn w:val="a3"/>
    <w:next w:val="a3"/>
    <w:autoRedefine/>
    <w:uiPriority w:val="39"/>
    <w:unhideWhenUsed/>
    <w:rsid w:val="009F7E94"/>
    <w:pPr>
      <w:ind w:leftChars="600" w:left="1260"/>
    </w:pPr>
    <w:rPr>
      <w:rFonts w:asciiTheme="minorHAnsi" w:eastAsiaTheme="minorEastAsia" w:hAnsiTheme="minorHAnsi" w:cstheme="minorBidi"/>
      <w:szCs w:val="22"/>
    </w:rPr>
  </w:style>
  <w:style w:type="paragraph" w:styleId="TOC5">
    <w:name w:val="toc 5"/>
    <w:basedOn w:val="a3"/>
    <w:next w:val="a3"/>
    <w:autoRedefine/>
    <w:uiPriority w:val="39"/>
    <w:unhideWhenUsed/>
    <w:rsid w:val="009F7E94"/>
    <w:pPr>
      <w:ind w:leftChars="800" w:left="1680"/>
    </w:pPr>
    <w:rPr>
      <w:rFonts w:asciiTheme="minorHAnsi" w:eastAsiaTheme="minorEastAsia" w:hAnsiTheme="minorHAnsi" w:cstheme="minorBidi"/>
      <w:szCs w:val="22"/>
    </w:rPr>
  </w:style>
  <w:style w:type="paragraph" w:styleId="TOC6">
    <w:name w:val="toc 6"/>
    <w:basedOn w:val="a3"/>
    <w:next w:val="a3"/>
    <w:autoRedefine/>
    <w:uiPriority w:val="39"/>
    <w:unhideWhenUsed/>
    <w:rsid w:val="009F7E94"/>
    <w:pPr>
      <w:ind w:leftChars="1000" w:left="2100"/>
    </w:pPr>
    <w:rPr>
      <w:rFonts w:asciiTheme="minorHAnsi" w:eastAsiaTheme="minorEastAsia" w:hAnsiTheme="minorHAnsi" w:cstheme="minorBidi"/>
      <w:szCs w:val="22"/>
    </w:rPr>
  </w:style>
  <w:style w:type="paragraph" w:styleId="TOC7">
    <w:name w:val="toc 7"/>
    <w:basedOn w:val="a3"/>
    <w:next w:val="a3"/>
    <w:autoRedefine/>
    <w:uiPriority w:val="39"/>
    <w:unhideWhenUsed/>
    <w:rsid w:val="009F7E94"/>
    <w:pPr>
      <w:ind w:leftChars="1200" w:left="2520"/>
    </w:pPr>
    <w:rPr>
      <w:rFonts w:asciiTheme="minorHAnsi" w:eastAsiaTheme="minorEastAsia" w:hAnsiTheme="minorHAnsi" w:cstheme="minorBidi"/>
      <w:szCs w:val="22"/>
    </w:rPr>
  </w:style>
  <w:style w:type="paragraph" w:styleId="TOC8">
    <w:name w:val="toc 8"/>
    <w:basedOn w:val="a3"/>
    <w:next w:val="a3"/>
    <w:autoRedefine/>
    <w:uiPriority w:val="39"/>
    <w:unhideWhenUsed/>
    <w:rsid w:val="009F7E94"/>
    <w:pPr>
      <w:ind w:leftChars="1400" w:left="2940"/>
    </w:pPr>
    <w:rPr>
      <w:rFonts w:asciiTheme="minorHAnsi" w:eastAsiaTheme="minorEastAsia" w:hAnsiTheme="minorHAnsi" w:cstheme="minorBidi"/>
      <w:szCs w:val="22"/>
    </w:rPr>
  </w:style>
  <w:style w:type="paragraph" w:styleId="TOC9">
    <w:name w:val="toc 9"/>
    <w:basedOn w:val="a3"/>
    <w:next w:val="a3"/>
    <w:autoRedefine/>
    <w:uiPriority w:val="39"/>
    <w:unhideWhenUsed/>
    <w:rsid w:val="009F7E94"/>
    <w:pPr>
      <w:ind w:leftChars="1600" w:left="3360"/>
    </w:pPr>
    <w:rPr>
      <w:rFonts w:asciiTheme="minorHAnsi" w:eastAsiaTheme="minorEastAsia" w:hAnsiTheme="minorHAnsi" w:cstheme="minorBidi"/>
      <w:szCs w:val="22"/>
    </w:rPr>
  </w:style>
  <w:style w:type="character" w:customStyle="1" w:styleId="Char">
    <w:name w:val="正文 含缩进 Char"/>
    <w:basedOn w:val="a4"/>
    <w:link w:val="ad"/>
    <w:uiPriority w:val="99"/>
    <w:qFormat/>
    <w:rsid w:val="009F7E94"/>
    <w:rPr>
      <w:rFonts w:ascii="Calibri" w:eastAsia="宋体" w:hAnsi="Calibri" w:cs="Times New Roman"/>
      <w:kern w:val="0"/>
      <w:sz w:val="20"/>
      <w:szCs w:val="20"/>
    </w:rPr>
  </w:style>
  <w:style w:type="paragraph" w:styleId="22">
    <w:name w:val="Body Text 2"/>
    <w:basedOn w:val="a3"/>
    <w:link w:val="23"/>
    <w:uiPriority w:val="99"/>
    <w:unhideWhenUsed/>
    <w:rsid w:val="009F7E94"/>
    <w:pPr>
      <w:spacing w:after="120" w:line="480" w:lineRule="auto"/>
    </w:pPr>
  </w:style>
  <w:style w:type="character" w:customStyle="1" w:styleId="23">
    <w:name w:val="正文文本 2 字符"/>
    <w:basedOn w:val="a4"/>
    <w:link w:val="22"/>
    <w:uiPriority w:val="99"/>
    <w:rsid w:val="009F7E94"/>
    <w:rPr>
      <w:rFonts w:ascii="Calibri" w:eastAsia="宋体" w:hAnsi="Calibri" w:cs="Times New Roman"/>
      <w:szCs w:val="24"/>
    </w:rPr>
  </w:style>
  <w:style w:type="numbering" w:customStyle="1" w:styleId="15">
    <w:name w:val="无列表1"/>
    <w:next w:val="a6"/>
    <w:uiPriority w:val="99"/>
    <w:semiHidden/>
    <w:unhideWhenUsed/>
    <w:rsid w:val="009F7E94"/>
  </w:style>
  <w:style w:type="paragraph" w:styleId="afc">
    <w:name w:val="Body Text"/>
    <w:basedOn w:val="a3"/>
    <w:next w:val="a3"/>
    <w:link w:val="afd"/>
    <w:uiPriority w:val="99"/>
    <w:qFormat/>
    <w:rsid w:val="009F7E94"/>
    <w:pPr>
      <w:spacing w:after="120"/>
    </w:pPr>
    <w:rPr>
      <w:rFonts w:ascii="Times New Roman" w:hAnsi="Times New Roman"/>
    </w:rPr>
  </w:style>
  <w:style w:type="character" w:customStyle="1" w:styleId="afd">
    <w:name w:val="正文文本 字符"/>
    <w:basedOn w:val="a4"/>
    <w:link w:val="afc"/>
    <w:uiPriority w:val="99"/>
    <w:qFormat/>
    <w:rsid w:val="009F7E94"/>
    <w:rPr>
      <w:rFonts w:ascii="Times New Roman" w:eastAsia="宋体" w:hAnsi="Times New Roman" w:cs="Times New Roman"/>
      <w:szCs w:val="24"/>
    </w:rPr>
  </w:style>
  <w:style w:type="paragraph" w:styleId="afe">
    <w:name w:val="Document Map"/>
    <w:basedOn w:val="a3"/>
    <w:link w:val="aff"/>
    <w:unhideWhenUsed/>
    <w:qFormat/>
    <w:rsid w:val="009F7E94"/>
    <w:pPr>
      <w:shd w:val="clear" w:color="auto" w:fill="000080"/>
    </w:pPr>
    <w:rPr>
      <w:rFonts w:ascii="Times New Roman" w:hAnsi="Times New Roman"/>
    </w:rPr>
  </w:style>
  <w:style w:type="character" w:customStyle="1" w:styleId="aff">
    <w:name w:val="文档结构图 字符"/>
    <w:basedOn w:val="a4"/>
    <w:link w:val="afe"/>
    <w:qFormat/>
    <w:rsid w:val="009F7E94"/>
    <w:rPr>
      <w:rFonts w:ascii="Times New Roman" w:eastAsia="宋体" w:hAnsi="Times New Roman" w:cs="Times New Roman"/>
      <w:szCs w:val="24"/>
      <w:shd w:val="clear" w:color="auto" w:fill="000080"/>
    </w:rPr>
  </w:style>
  <w:style w:type="paragraph" w:styleId="aff0">
    <w:name w:val="annotation text"/>
    <w:basedOn w:val="a3"/>
    <w:link w:val="aff1"/>
    <w:unhideWhenUsed/>
    <w:qFormat/>
    <w:rsid w:val="009F7E94"/>
    <w:pPr>
      <w:jc w:val="left"/>
    </w:pPr>
    <w:rPr>
      <w:rFonts w:ascii="Times New Roman" w:hAnsi="Times New Roman"/>
    </w:rPr>
  </w:style>
  <w:style w:type="character" w:customStyle="1" w:styleId="aff1">
    <w:name w:val="批注文字 字符"/>
    <w:basedOn w:val="a4"/>
    <w:link w:val="aff0"/>
    <w:qFormat/>
    <w:rsid w:val="009F7E94"/>
    <w:rPr>
      <w:rFonts w:ascii="Times New Roman" w:eastAsia="宋体" w:hAnsi="Times New Roman" w:cs="Times New Roman"/>
      <w:szCs w:val="24"/>
    </w:rPr>
  </w:style>
  <w:style w:type="paragraph" w:styleId="aff2">
    <w:name w:val="Date"/>
    <w:basedOn w:val="a3"/>
    <w:next w:val="a3"/>
    <w:link w:val="aff3"/>
    <w:unhideWhenUsed/>
    <w:qFormat/>
    <w:rsid w:val="009F7E94"/>
    <w:rPr>
      <w:rFonts w:ascii="宋体" w:hAnsi="Times New Roman"/>
      <w:sz w:val="24"/>
      <w:szCs w:val="20"/>
    </w:rPr>
  </w:style>
  <w:style w:type="character" w:customStyle="1" w:styleId="aff3">
    <w:name w:val="日期 字符"/>
    <w:basedOn w:val="a4"/>
    <w:link w:val="aff2"/>
    <w:qFormat/>
    <w:rsid w:val="009F7E94"/>
    <w:rPr>
      <w:rFonts w:ascii="宋体" w:eastAsia="宋体" w:hAnsi="Times New Roman" w:cs="Times New Roman"/>
      <w:sz w:val="24"/>
      <w:szCs w:val="20"/>
    </w:rPr>
  </w:style>
  <w:style w:type="paragraph" w:styleId="24">
    <w:name w:val="Body Text Indent 2"/>
    <w:basedOn w:val="a3"/>
    <w:link w:val="25"/>
    <w:qFormat/>
    <w:rsid w:val="009F7E94"/>
    <w:pPr>
      <w:spacing w:after="120" w:line="480" w:lineRule="auto"/>
      <w:ind w:leftChars="200" w:left="420"/>
    </w:pPr>
    <w:rPr>
      <w:rFonts w:ascii="Times New Roman" w:hAnsi="Times New Roman"/>
    </w:rPr>
  </w:style>
  <w:style w:type="character" w:customStyle="1" w:styleId="25">
    <w:name w:val="正文文本缩进 2 字符"/>
    <w:basedOn w:val="a4"/>
    <w:link w:val="24"/>
    <w:rsid w:val="009F7E94"/>
    <w:rPr>
      <w:rFonts w:ascii="Times New Roman" w:eastAsia="宋体" w:hAnsi="Times New Roman" w:cs="Times New Roman"/>
      <w:szCs w:val="24"/>
    </w:rPr>
  </w:style>
  <w:style w:type="paragraph" w:styleId="31">
    <w:name w:val="Body Text Indent 3"/>
    <w:basedOn w:val="a3"/>
    <w:link w:val="32"/>
    <w:unhideWhenUsed/>
    <w:qFormat/>
    <w:rsid w:val="009F7E94"/>
    <w:pPr>
      <w:spacing w:after="120"/>
      <w:ind w:leftChars="200" w:left="420"/>
    </w:pPr>
    <w:rPr>
      <w:rFonts w:ascii="Times New Roman" w:hAnsi="Times New Roman"/>
      <w:sz w:val="16"/>
      <w:szCs w:val="16"/>
    </w:rPr>
  </w:style>
  <w:style w:type="character" w:customStyle="1" w:styleId="32">
    <w:name w:val="正文文本缩进 3 字符"/>
    <w:basedOn w:val="a4"/>
    <w:link w:val="31"/>
    <w:qFormat/>
    <w:rsid w:val="009F7E94"/>
    <w:rPr>
      <w:rFonts w:ascii="Times New Roman" w:eastAsia="宋体" w:hAnsi="Times New Roman" w:cs="Times New Roman"/>
      <w:sz w:val="16"/>
      <w:szCs w:val="16"/>
    </w:rPr>
  </w:style>
  <w:style w:type="paragraph" w:styleId="aff4">
    <w:name w:val="annotation subject"/>
    <w:basedOn w:val="aff0"/>
    <w:next w:val="aff0"/>
    <w:link w:val="aff5"/>
    <w:unhideWhenUsed/>
    <w:qFormat/>
    <w:rsid w:val="009F7E94"/>
    <w:rPr>
      <w:b/>
      <w:bCs/>
    </w:rPr>
  </w:style>
  <w:style w:type="character" w:customStyle="1" w:styleId="aff5">
    <w:name w:val="批注主题 字符"/>
    <w:basedOn w:val="aff1"/>
    <w:link w:val="aff4"/>
    <w:qFormat/>
    <w:rsid w:val="009F7E94"/>
    <w:rPr>
      <w:rFonts w:ascii="Times New Roman" w:eastAsia="宋体" w:hAnsi="Times New Roman" w:cs="Times New Roman"/>
      <w:b/>
      <w:bCs/>
      <w:szCs w:val="24"/>
    </w:rPr>
  </w:style>
  <w:style w:type="table" w:customStyle="1" w:styleId="33">
    <w:name w:val="网格型3"/>
    <w:basedOn w:val="a5"/>
    <w:next w:val="af1"/>
    <w:qFormat/>
    <w:rsid w:val="009F7E9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age number"/>
    <w:basedOn w:val="a4"/>
    <w:unhideWhenUsed/>
    <w:qFormat/>
    <w:rsid w:val="009F7E94"/>
    <w:rPr>
      <w:rFonts w:ascii="Times New Roman" w:hAnsi="Times New Roman" w:cs="Times New Roman" w:hint="default"/>
    </w:rPr>
  </w:style>
  <w:style w:type="character" w:styleId="aff7">
    <w:name w:val="FollowedHyperlink"/>
    <w:basedOn w:val="a4"/>
    <w:uiPriority w:val="99"/>
    <w:unhideWhenUsed/>
    <w:qFormat/>
    <w:rsid w:val="009F7E94"/>
    <w:rPr>
      <w:color w:val="800080" w:themeColor="followedHyperlink"/>
      <w:u w:val="single"/>
    </w:rPr>
  </w:style>
  <w:style w:type="character" w:styleId="HTML">
    <w:name w:val="HTML Definition"/>
    <w:basedOn w:val="a4"/>
    <w:uiPriority w:val="99"/>
    <w:semiHidden/>
    <w:unhideWhenUsed/>
    <w:qFormat/>
    <w:rsid w:val="009F7E94"/>
  </w:style>
  <w:style w:type="character" w:styleId="HTML0">
    <w:name w:val="HTML Variable"/>
    <w:basedOn w:val="a4"/>
    <w:uiPriority w:val="99"/>
    <w:semiHidden/>
    <w:unhideWhenUsed/>
    <w:qFormat/>
    <w:rsid w:val="009F7E94"/>
    <w:rPr>
      <w:shd w:val="clear" w:color="auto" w:fill="666666"/>
    </w:rPr>
  </w:style>
  <w:style w:type="character" w:styleId="HTML1">
    <w:name w:val="HTML Code"/>
    <w:basedOn w:val="a4"/>
    <w:uiPriority w:val="99"/>
    <w:semiHidden/>
    <w:unhideWhenUsed/>
    <w:qFormat/>
    <w:rsid w:val="009F7E94"/>
    <w:rPr>
      <w:rFonts w:ascii="微软雅黑" w:eastAsia="微软雅黑" w:hAnsi="微软雅黑" w:cs="微软雅黑"/>
      <w:sz w:val="20"/>
    </w:rPr>
  </w:style>
  <w:style w:type="character" w:styleId="aff8">
    <w:name w:val="annotation reference"/>
    <w:unhideWhenUsed/>
    <w:qFormat/>
    <w:rsid w:val="009F7E94"/>
    <w:rPr>
      <w:sz w:val="21"/>
      <w:szCs w:val="21"/>
    </w:rPr>
  </w:style>
  <w:style w:type="character" w:styleId="HTML2">
    <w:name w:val="HTML Cite"/>
    <w:basedOn w:val="a4"/>
    <w:uiPriority w:val="99"/>
    <w:semiHidden/>
    <w:unhideWhenUsed/>
    <w:qFormat/>
    <w:rsid w:val="009F7E94"/>
  </w:style>
  <w:style w:type="paragraph" w:customStyle="1" w:styleId="Char2">
    <w:name w:val="Char"/>
    <w:basedOn w:val="a3"/>
    <w:qFormat/>
    <w:rsid w:val="009F7E94"/>
    <w:pPr>
      <w:widowControl/>
      <w:spacing w:after="160" w:line="240" w:lineRule="exact"/>
      <w:jc w:val="left"/>
    </w:pPr>
    <w:rPr>
      <w:rFonts w:ascii="Verdana" w:eastAsia="仿宋_GB2312" w:hAnsi="Verdana"/>
      <w:kern w:val="0"/>
      <w:sz w:val="24"/>
      <w:szCs w:val="20"/>
      <w:lang w:eastAsia="en-US"/>
    </w:rPr>
  </w:style>
  <w:style w:type="character" w:customStyle="1" w:styleId="Char0">
    <w:name w:val="段 Char"/>
    <w:link w:val="afa"/>
    <w:qFormat/>
    <w:locked/>
    <w:rsid w:val="009F7E94"/>
    <w:rPr>
      <w:rFonts w:ascii="宋体" w:eastAsia="宋体" w:hAnsi="Calibri" w:cs="Calibri"/>
      <w:kern w:val="0"/>
      <w:sz w:val="20"/>
      <w:szCs w:val="20"/>
    </w:rPr>
  </w:style>
  <w:style w:type="paragraph" w:customStyle="1" w:styleId="aff9">
    <w:name w:val="附录标识"/>
    <w:basedOn w:val="a3"/>
    <w:next w:val="afa"/>
    <w:qFormat/>
    <w:rsid w:val="009F7E94"/>
    <w:pPr>
      <w:keepNext/>
      <w:widowControl/>
      <w:shd w:val="clear" w:color="auto" w:fill="FFFFFF"/>
      <w:tabs>
        <w:tab w:val="left" w:pos="360"/>
        <w:tab w:val="left" w:pos="6405"/>
      </w:tabs>
      <w:spacing w:before="640" w:after="280"/>
      <w:jc w:val="center"/>
      <w:outlineLvl w:val="0"/>
    </w:pPr>
    <w:rPr>
      <w:rFonts w:ascii="黑体" w:eastAsia="黑体" w:hAnsi="Times New Roman"/>
      <w:kern w:val="0"/>
      <w:szCs w:val="20"/>
    </w:rPr>
  </w:style>
  <w:style w:type="paragraph" w:customStyle="1" w:styleId="Char20">
    <w:name w:val="Char2"/>
    <w:basedOn w:val="afe"/>
    <w:qFormat/>
    <w:rsid w:val="009F7E94"/>
    <w:pPr>
      <w:adjustRightInd w:val="0"/>
      <w:spacing w:line="436" w:lineRule="exact"/>
      <w:ind w:left="357"/>
      <w:jc w:val="left"/>
      <w:outlineLvl w:val="3"/>
    </w:pPr>
    <w:rPr>
      <w:rFonts w:ascii="Tahoma" w:hAnsi="Tahoma"/>
      <w:b/>
      <w:sz w:val="24"/>
    </w:rPr>
  </w:style>
  <w:style w:type="paragraph" w:customStyle="1" w:styleId="font5">
    <w:name w:val="font5"/>
    <w:basedOn w:val="a3"/>
    <w:qFormat/>
    <w:rsid w:val="009F7E94"/>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3"/>
    <w:qFormat/>
    <w:rsid w:val="009F7E94"/>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3"/>
    <w:qFormat/>
    <w:rsid w:val="009F7E94"/>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3"/>
    <w:qFormat/>
    <w:rsid w:val="009F7E94"/>
    <w:pPr>
      <w:widowControl/>
      <w:spacing w:before="100" w:beforeAutospacing="1" w:after="100" w:afterAutospacing="1"/>
      <w:jc w:val="left"/>
    </w:pPr>
    <w:rPr>
      <w:rFonts w:ascii="宋体" w:hAnsi="宋体" w:cs="宋体"/>
      <w:kern w:val="0"/>
      <w:sz w:val="24"/>
    </w:rPr>
  </w:style>
  <w:style w:type="paragraph" w:customStyle="1" w:styleId="xl65">
    <w:name w:val="xl65"/>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3"/>
    <w:qFormat/>
    <w:rsid w:val="009F7E9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3"/>
    <w:qFormat/>
    <w:rsid w:val="009F7E9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3"/>
    <w:qFormat/>
    <w:rsid w:val="009F7E9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69">
    <w:name w:val="xl69"/>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1">
    <w:name w:val="xl71"/>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3"/>
    <w:qFormat/>
    <w:rsid w:val="009F7E9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4">
    <w:name w:val="xl74"/>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3"/>
    <w:qFormat/>
    <w:rsid w:val="009F7E94"/>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3"/>
    <w:qFormat/>
    <w:rsid w:val="009F7E9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77">
    <w:name w:val="xl77"/>
    <w:basedOn w:val="a3"/>
    <w:qFormat/>
    <w:rsid w:val="009F7E9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xl78">
    <w:name w:val="xl78"/>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3"/>
    <w:qFormat/>
    <w:rsid w:val="009F7E9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0">
    <w:name w:val="xl80"/>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81">
    <w:name w:val="xl81"/>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82">
    <w:name w:val="xl82"/>
    <w:basedOn w:val="a3"/>
    <w:qFormat/>
    <w:rsid w:val="009F7E9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4"/>
    </w:rPr>
  </w:style>
  <w:style w:type="paragraph" w:customStyle="1" w:styleId="xl83">
    <w:name w:val="xl83"/>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3"/>
    <w:qFormat/>
    <w:rsid w:val="009F7E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3"/>
    <w:qFormat/>
    <w:rsid w:val="009F7E94"/>
    <w:pPr>
      <w:widowControl/>
      <w:pBdr>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6">
    <w:name w:val="xl86"/>
    <w:basedOn w:val="a3"/>
    <w:qFormat/>
    <w:rsid w:val="009F7E94"/>
    <w:pPr>
      <w:widowControl/>
      <w:spacing w:before="100" w:beforeAutospacing="1" w:after="100" w:afterAutospacing="1"/>
      <w:jc w:val="center"/>
    </w:pPr>
    <w:rPr>
      <w:rFonts w:ascii="宋体" w:hAnsi="宋体" w:cs="宋体"/>
      <w:b/>
      <w:bCs/>
      <w:kern w:val="0"/>
      <w:sz w:val="28"/>
      <w:szCs w:val="28"/>
    </w:rPr>
  </w:style>
  <w:style w:type="paragraph" w:customStyle="1" w:styleId="xl87">
    <w:name w:val="xl87"/>
    <w:basedOn w:val="a3"/>
    <w:qFormat/>
    <w:rsid w:val="009F7E94"/>
    <w:pPr>
      <w:widowControl/>
      <w:spacing w:before="100" w:beforeAutospacing="1" w:after="100" w:afterAutospacing="1"/>
      <w:jc w:val="center"/>
    </w:pPr>
    <w:rPr>
      <w:rFonts w:ascii="宋体" w:hAnsi="宋体" w:cs="宋体"/>
      <w:kern w:val="0"/>
      <w:sz w:val="24"/>
    </w:rPr>
  </w:style>
  <w:style w:type="paragraph" w:customStyle="1" w:styleId="xl88">
    <w:name w:val="xl88"/>
    <w:basedOn w:val="a3"/>
    <w:qFormat/>
    <w:rsid w:val="009F7E9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89">
    <w:name w:val="xl89"/>
    <w:basedOn w:val="a3"/>
    <w:qFormat/>
    <w:rsid w:val="009F7E94"/>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90">
    <w:name w:val="xl90"/>
    <w:basedOn w:val="a3"/>
    <w:qFormat/>
    <w:rsid w:val="009F7E9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ParaCharCharCharChar">
    <w:name w:val="默认段落字体 Para Char Char Char Char"/>
    <w:basedOn w:val="a3"/>
    <w:qFormat/>
    <w:rsid w:val="009F7E94"/>
    <w:rPr>
      <w:rFonts w:ascii="Times New Roman" w:hAnsi="Times New Roman"/>
      <w:sz w:val="32"/>
      <w:szCs w:val="20"/>
    </w:rPr>
  </w:style>
  <w:style w:type="paragraph" w:customStyle="1" w:styleId="affa">
    <w:name w:val="附录二级条标题"/>
    <w:basedOn w:val="a3"/>
    <w:next w:val="a3"/>
    <w:qFormat/>
    <w:rsid w:val="009F7E94"/>
    <w:pPr>
      <w:widowControl/>
      <w:tabs>
        <w:tab w:val="left" w:pos="360"/>
      </w:tabs>
      <w:wordWrap w:val="0"/>
      <w:overflowPunct w:val="0"/>
      <w:autoSpaceDE w:val="0"/>
      <w:autoSpaceDN w:val="0"/>
      <w:spacing w:beforeLines="50"/>
      <w:outlineLvl w:val="3"/>
    </w:pPr>
    <w:rPr>
      <w:rFonts w:ascii="黑体" w:eastAsia="黑体" w:hAnsi="Times New Roman"/>
      <w:kern w:val="21"/>
      <w:szCs w:val="20"/>
    </w:rPr>
  </w:style>
  <w:style w:type="paragraph" w:customStyle="1" w:styleId="affb">
    <w:name w:val="附录三级条标题"/>
    <w:basedOn w:val="affa"/>
    <w:next w:val="a3"/>
    <w:qFormat/>
    <w:rsid w:val="009F7E94"/>
    <w:pPr>
      <w:outlineLvl w:val="4"/>
    </w:pPr>
  </w:style>
  <w:style w:type="paragraph" w:customStyle="1" w:styleId="affc">
    <w:name w:val="附录四级条标题"/>
    <w:basedOn w:val="affb"/>
    <w:next w:val="a3"/>
    <w:qFormat/>
    <w:rsid w:val="009F7E94"/>
    <w:pPr>
      <w:outlineLvl w:val="5"/>
    </w:pPr>
  </w:style>
  <w:style w:type="paragraph" w:customStyle="1" w:styleId="affd">
    <w:name w:val="附录五级条标题"/>
    <w:basedOn w:val="affc"/>
    <w:next w:val="a3"/>
    <w:qFormat/>
    <w:rsid w:val="009F7E94"/>
    <w:pPr>
      <w:outlineLvl w:val="6"/>
    </w:pPr>
  </w:style>
  <w:style w:type="paragraph" w:customStyle="1" w:styleId="affe">
    <w:name w:val="附录章标题"/>
    <w:next w:val="a3"/>
    <w:qFormat/>
    <w:rsid w:val="009F7E94"/>
    <w:pPr>
      <w:tabs>
        <w:tab w:val="left" w:pos="360"/>
      </w:tabs>
      <w:wordWrap w:val="0"/>
      <w:overflowPunct w:val="0"/>
      <w:autoSpaceDE w:val="0"/>
      <w:spacing w:beforeLines="100"/>
      <w:jc w:val="both"/>
      <w:outlineLvl w:val="1"/>
    </w:pPr>
    <w:rPr>
      <w:rFonts w:ascii="黑体" w:eastAsia="黑体" w:hAnsi="Times New Roman" w:cs="Times New Roman"/>
      <w:kern w:val="21"/>
      <w:szCs w:val="20"/>
    </w:rPr>
  </w:style>
  <w:style w:type="paragraph" w:customStyle="1" w:styleId="afff">
    <w:name w:val="附录一级条标题"/>
    <w:basedOn w:val="affe"/>
    <w:next w:val="a3"/>
    <w:qFormat/>
    <w:rsid w:val="009F7E94"/>
    <w:pPr>
      <w:autoSpaceDN w:val="0"/>
      <w:spacing w:beforeLines="50"/>
      <w:outlineLvl w:val="2"/>
    </w:pPr>
  </w:style>
  <w:style w:type="paragraph" w:customStyle="1" w:styleId="222">
    <w:name w:val="样式 正文首行缩进 + 首行缩进:  2 字符 + 首行缩进:  2 字符 + 首行缩进:  2 ..."/>
    <w:basedOn w:val="a3"/>
    <w:qFormat/>
    <w:rsid w:val="009F7E94"/>
    <w:pPr>
      <w:spacing w:line="360" w:lineRule="auto"/>
      <w:jc w:val="left"/>
    </w:pPr>
    <w:rPr>
      <w:rFonts w:ascii="宋体" w:hAnsi="宋体"/>
      <w:sz w:val="28"/>
      <w:szCs w:val="28"/>
    </w:rPr>
  </w:style>
  <w:style w:type="paragraph" w:customStyle="1" w:styleId="CharCharChar">
    <w:name w:val="Char Char Char"/>
    <w:basedOn w:val="a3"/>
    <w:qFormat/>
    <w:rsid w:val="009F7E94"/>
    <w:pPr>
      <w:adjustRightInd w:val="0"/>
      <w:spacing w:line="312" w:lineRule="atLeast"/>
    </w:pPr>
    <w:rPr>
      <w:rFonts w:ascii="Times New Roman" w:hAnsi="Times New Roman"/>
      <w:b/>
      <w:bCs/>
      <w:kern w:val="0"/>
      <w:sz w:val="36"/>
      <w:szCs w:val="32"/>
    </w:rPr>
  </w:style>
  <w:style w:type="character" w:customStyle="1" w:styleId="CharChar">
    <w:name w:val="三级无 Char Char"/>
    <w:link w:val="af8"/>
    <w:qFormat/>
    <w:locked/>
    <w:rsid w:val="009F7E94"/>
    <w:rPr>
      <w:rFonts w:ascii="宋体" w:eastAsia="宋体"/>
      <w:kern w:val="0"/>
      <w:szCs w:val="21"/>
    </w:rPr>
  </w:style>
  <w:style w:type="paragraph" w:customStyle="1" w:styleId="CM24">
    <w:name w:val="CM24"/>
    <w:basedOn w:val="a3"/>
    <w:next w:val="a3"/>
    <w:qFormat/>
    <w:rsid w:val="009F7E94"/>
    <w:pPr>
      <w:autoSpaceDE w:val="0"/>
      <w:autoSpaceDN w:val="0"/>
      <w:adjustRightInd w:val="0"/>
      <w:spacing w:line="468" w:lineRule="atLeast"/>
      <w:jc w:val="left"/>
    </w:pPr>
    <w:rPr>
      <w:rFonts w:ascii="黑体" w:eastAsia="黑体" w:hAnsi="Times New Roman"/>
      <w:kern w:val="0"/>
      <w:sz w:val="24"/>
    </w:rPr>
  </w:style>
  <w:style w:type="paragraph" w:customStyle="1" w:styleId="CM23">
    <w:name w:val="CM23"/>
    <w:basedOn w:val="a3"/>
    <w:next w:val="a3"/>
    <w:qFormat/>
    <w:rsid w:val="009F7E94"/>
    <w:pPr>
      <w:autoSpaceDE w:val="0"/>
      <w:autoSpaceDN w:val="0"/>
      <w:adjustRightInd w:val="0"/>
      <w:spacing w:line="468" w:lineRule="atLeast"/>
      <w:jc w:val="left"/>
    </w:pPr>
    <w:rPr>
      <w:rFonts w:ascii="黑体" w:eastAsia="黑体" w:hAnsi="Times New Roman"/>
      <w:kern w:val="0"/>
      <w:sz w:val="24"/>
    </w:rPr>
  </w:style>
  <w:style w:type="paragraph" w:customStyle="1" w:styleId="afff0">
    <w:name w:val="三号"/>
    <w:basedOn w:val="a3"/>
    <w:qFormat/>
    <w:rsid w:val="009F7E94"/>
    <w:pPr>
      <w:tabs>
        <w:tab w:val="left" w:pos="885"/>
      </w:tabs>
      <w:ind w:left="885" w:hanging="360"/>
    </w:pPr>
    <w:rPr>
      <w:rFonts w:ascii="Times New Roman" w:hAnsi="Times New Roman"/>
      <w:sz w:val="32"/>
      <w:szCs w:val="32"/>
    </w:rPr>
  </w:style>
  <w:style w:type="paragraph" w:customStyle="1" w:styleId="CharCharCharCharCharCharChar">
    <w:name w:val="Char Char Char Char Char Char Char"/>
    <w:basedOn w:val="afe"/>
    <w:qFormat/>
    <w:rsid w:val="009F7E94"/>
    <w:rPr>
      <w:rFonts w:eastAsia="仿宋_GB2312"/>
      <w:sz w:val="32"/>
      <w:szCs w:val="20"/>
    </w:rPr>
  </w:style>
  <w:style w:type="paragraph" w:customStyle="1" w:styleId="Afff1">
    <w:name w:val="正文 A"/>
    <w:qFormat/>
    <w:rsid w:val="009F7E94"/>
    <w:pPr>
      <w:widowControl w:val="0"/>
      <w:jc w:val="both"/>
    </w:pPr>
    <w:rPr>
      <w:rFonts w:ascii="Times New Roman" w:eastAsia="Arial Unicode MS" w:hAnsi="Times New Roman" w:cs="Times New Roman"/>
      <w:color w:val="000000"/>
      <w:szCs w:val="21"/>
      <w:u w:color="000000"/>
    </w:rPr>
  </w:style>
  <w:style w:type="character" w:customStyle="1" w:styleId="16">
    <w:name w:val="页码1"/>
    <w:qFormat/>
    <w:rsid w:val="009F7E94"/>
  </w:style>
  <w:style w:type="character" w:customStyle="1" w:styleId="editclass">
    <w:name w:val="edit_class"/>
    <w:basedOn w:val="a4"/>
    <w:qFormat/>
    <w:rsid w:val="009F7E94"/>
  </w:style>
  <w:style w:type="character" w:customStyle="1" w:styleId="w32">
    <w:name w:val="w32"/>
    <w:basedOn w:val="a4"/>
    <w:qFormat/>
    <w:rsid w:val="009F7E94"/>
  </w:style>
  <w:style w:type="character" w:customStyle="1" w:styleId="drapbtn">
    <w:name w:val="drapbtn"/>
    <w:basedOn w:val="a4"/>
    <w:qFormat/>
    <w:rsid w:val="009F7E94"/>
  </w:style>
  <w:style w:type="character" w:customStyle="1" w:styleId="cy">
    <w:name w:val="cy"/>
    <w:basedOn w:val="a4"/>
    <w:qFormat/>
    <w:rsid w:val="009F7E94"/>
  </w:style>
  <w:style w:type="character" w:customStyle="1" w:styleId="button2">
    <w:name w:val="button2"/>
    <w:basedOn w:val="a4"/>
    <w:qFormat/>
    <w:rsid w:val="009F7E94"/>
  </w:style>
  <w:style w:type="character" w:customStyle="1" w:styleId="xdrichtextbox">
    <w:name w:val="xdrichtextbox"/>
    <w:basedOn w:val="a4"/>
    <w:qFormat/>
    <w:rsid w:val="009F7E94"/>
    <w:rPr>
      <w:color w:val="auto"/>
      <w:sz w:val="18"/>
      <w:szCs w:val="18"/>
      <w:u w:val="none"/>
      <w:bdr w:val="single" w:sz="8" w:space="0" w:color="DCDCDC"/>
      <w:shd w:val="clear" w:color="auto" w:fill="auto"/>
    </w:rPr>
  </w:style>
  <w:style w:type="character" w:customStyle="1" w:styleId="pagechatarealistclosebox">
    <w:name w:val="pagechatarealistclose_box"/>
    <w:basedOn w:val="a4"/>
    <w:qFormat/>
    <w:rsid w:val="009F7E94"/>
  </w:style>
  <w:style w:type="character" w:customStyle="1" w:styleId="pagechatarealistclosebox1">
    <w:name w:val="pagechatarealistclose_box1"/>
    <w:basedOn w:val="a4"/>
    <w:qFormat/>
    <w:rsid w:val="009F7E94"/>
  </w:style>
  <w:style w:type="character" w:customStyle="1" w:styleId="cdropleft">
    <w:name w:val="cdropleft"/>
    <w:basedOn w:val="a4"/>
    <w:qFormat/>
    <w:rsid w:val="009F7E94"/>
  </w:style>
  <w:style w:type="character" w:customStyle="1" w:styleId="browseclasslabel">
    <w:name w:val="browse_class&gt;label"/>
    <w:basedOn w:val="a4"/>
    <w:qFormat/>
    <w:rsid w:val="009F7E94"/>
    <w:rPr>
      <w:shd w:val="clear" w:color="auto" w:fill="F8F8F8"/>
    </w:rPr>
  </w:style>
  <w:style w:type="character" w:customStyle="1" w:styleId="designclass">
    <w:name w:val="design_class"/>
    <w:basedOn w:val="a4"/>
    <w:qFormat/>
    <w:rsid w:val="009F7E94"/>
  </w:style>
  <w:style w:type="character" w:customStyle="1" w:styleId="ico1654">
    <w:name w:val="ico1654"/>
    <w:basedOn w:val="a4"/>
    <w:qFormat/>
    <w:rsid w:val="009F7E94"/>
  </w:style>
  <w:style w:type="character" w:customStyle="1" w:styleId="ico1655">
    <w:name w:val="ico1655"/>
    <w:basedOn w:val="a4"/>
    <w:qFormat/>
    <w:rsid w:val="009F7E94"/>
  </w:style>
  <w:style w:type="character" w:customStyle="1" w:styleId="hilite6">
    <w:name w:val="hilite6"/>
    <w:basedOn w:val="a4"/>
    <w:qFormat/>
    <w:rsid w:val="009F7E94"/>
    <w:rPr>
      <w:color w:val="FFFFFF"/>
      <w:shd w:val="clear" w:color="auto" w:fill="666677"/>
    </w:rPr>
  </w:style>
  <w:style w:type="character" w:customStyle="1" w:styleId="active12">
    <w:name w:val="active12"/>
    <w:basedOn w:val="a4"/>
    <w:qFormat/>
    <w:rsid w:val="009F7E94"/>
    <w:rPr>
      <w:color w:val="00FF00"/>
      <w:shd w:val="clear" w:color="auto" w:fill="111111"/>
    </w:rPr>
  </w:style>
  <w:style w:type="character" w:customStyle="1" w:styleId="browseclassinput">
    <w:name w:val="browse_class&gt;input"/>
    <w:basedOn w:val="a4"/>
    <w:qFormat/>
    <w:rsid w:val="009F7E94"/>
    <w:rPr>
      <w:shd w:val="clear" w:color="auto" w:fill="F8F8F8"/>
    </w:rPr>
  </w:style>
  <w:style w:type="character" w:customStyle="1" w:styleId="tmpztreemovearrow">
    <w:name w:val="tmpztreemove_arrow"/>
    <w:basedOn w:val="a4"/>
    <w:qFormat/>
    <w:rsid w:val="009F7E94"/>
  </w:style>
  <w:style w:type="character" w:customStyle="1" w:styleId="cdropright">
    <w:name w:val="cdropright"/>
    <w:basedOn w:val="a4"/>
    <w:qFormat/>
    <w:rsid w:val="009F7E94"/>
  </w:style>
  <w:style w:type="character" w:customStyle="1" w:styleId="token-input-delete-token">
    <w:name w:val="token-input-delete-token"/>
    <w:basedOn w:val="a4"/>
    <w:qFormat/>
    <w:rsid w:val="009F7E94"/>
    <w:rPr>
      <w:color w:val="FFFFFF"/>
    </w:rPr>
  </w:style>
  <w:style w:type="character" w:customStyle="1" w:styleId="biggerthanmax">
    <w:name w:val="biggerthanmax"/>
    <w:basedOn w:val="a4"/>
    <w:qFormat/>
    <w:rsid w:val="009F7E94"/>
    <w:rPr>
      <w:shd w:val="clear" w:color="auto" w:fill="FFFF00"/>
    </w:rPr>
  </w:style>
  <w:style w:type="character" w:customStyle="1" w:styleId="browseclassspan">
    <w:name w:val="browse_class&gt;span"/>
    <w:basedOn w:val="a4"/>
    <w:qFormat/>
    <w:rsid w:val="009F7E94"/>
    <w:rPr>
      <w:shd w:val="clear" w:color="auto" w:fill="F8F8F8"/>
    </w:rPr>
  </w:style>
  <w:style w:type="character" w:customStyle="1" w:styleId="font161">
    <w:name w:val="font161"/>
    <w:basedOn w:val="a4"/>
    <w:qFormat/>
    <w:rsid w:val="009F7E94"/>
    <w:rPr>
      <w:rFonts w:ascii="宋体" w:eastAsia="宋体" w:hAnsi="宋体" w:cs="宋体" w:hint="eastAsia"/>
      <w:color w:val="FF0000"/>
      <w:sz w:val="18"/>
      <w:szCs w:val="18"/>
      <w:u w:val="none"/>
    </w:rPr>
  </w:style>
  <w:style w:type="character" w:customStyle="1" w:styleId="font91">
    <w:name w:val="font91"/>
    <w:basedOn w:val="a4"/>
    <w:qFormat/>
    <w:rsid w:val="009F7E94"/>
    <w:rPr>
      <w:rFonts w:ascii="宋体" w:eastAsia="宋体" w:hAnsi="宋体" w:cs="宋体" w:hint="eastAsia"/>
      <w:color w:val="FF0000"/>
      <w:sz w:val="22"/>
      <w:szCs w:val="22"/>
      <w:u w:val="none"/>
    </w:rPr>
  </w:style>
  <w:style w:type="numbering" w:customStyle="1" w:styleId="26">
    <w:name w:val="无列表2"/>
    <w:next w:val="a6"/>
    <w:uiPriority w:val="99"/>
    <w:semiHidden/>
    <w:unhideWhenUsed/>
    <w:rsid w:val="009F7E94"/>
  </w:style>
  <w:style w:type="table" w:customStyle="1" w:styleId="5">
    <w:name w:val="网格型5"/>
    <w:basedOn w:val="a5"/>
    <w:next w:val="af1"/>
    <w:qFormat/>
    <w:rsid w:val="009F7E9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无列表3"/>
    <w:next w:val="a6"/>
    <w:uiPriority w:val="99"/>
    <w:semiHidden/>
    <w:unhideWhenUsed/>
    <w:rsid w:val="009F7E94"/>
  </w:style>
  <w:style w:type="table" w:customStyle="1" w:styleId="6">
    <w:name w:val="网格型6"/>
    <w:basedOn w:val="a5"/>
    <w:next w:val="af1"/>
    <w:qFormat/>
    <w:rsid w:val="009F7E9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a6"/>
    <w:uiPriority w:val="99"/>
    <w:semiHidden/>
    <w:unhideWhenUsed/>
    <w:rsid w:val="009F7E94"/>
  </w:style>
  <w:style w:type="table" w:customStyle="1" w:styleId="7">
    <w:name w:val="网格型7"/>
    <w:basedOn w:val="a5"/>
    <w:next w:val="af1"/>
    <w:qFormat/>
    <w:rsid w:val="009F7E9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5"/>
    <w:next w:val="af1"/>
    <w:uiPriority w:val="59"/>
    <w:rsid w:val="009F7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2478</Words>
  <Characters>2951</Characters>
  <Application>Microsoft Office Word</Application>
  <DocSecurity>0</DocSecurity>
  <Lines>737</Lines>
  <Paragraphs>603</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2</cp:revision>
  <cp:lastPrinted>2025-05-20T09:27:00Z</cp:lastPrinted>
  <dcterms:created xsi:type="dcterms:W3CDTF">2025-05-20T09:27:00Z</dcterms:created>
  <dcterms:modified xsi:type="dcterms:W3CDTF">2025-05-20T09:28:00Z</dcterms:modified>
</cp:coreProperties>
</file>